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21CB" w14:textId="77777777" w:rsidR="00F746A7" w:rsidRDefault="00F746A7" w:rsidP="009F4ED6">
      <w:pPr>
        <w:pStyle w:val="1"/>
        <w:rPr>
          <w:rFonts w:ascii="BIZ UDPゴシック" w:eastAsia="BIZ UDPゴシック" w:hAnsi="BIZ UDPゴシック"/>
        </w:rPr>
      </w:pPr>
    </w:p>
    <w:p w14:paraId="20BBBA7A" w14:textId="77777777" w:rsidR="00F746A7" w:rsidRDefault="00F746A7" w:rsidP="009F4ED6">
      <w:pPr>
        <w:pStyle w:val="1"/>
        <w:rPr>
          <w:rFonts w:ascii="BIZ UDPゴシック" w:eastAsia="BIZ UDPゴシック" w:hAnsi="BIZ UDPゴシック"/>
        </w:rPr>
      </w:pPr>
    </w:p>
    <w:p w14:paraId="09DDBD46" w14:textId="4D1E5BFC" w:rsidR="009F4ED6" w:rsidRPr="00EE6DD4" w:rsidRDefault="009F4ED6" w:rsidP="009F4ED6">
      <w:pPr>
        <w:pStyle w:val="1"/>
        <w:rPr>
          <w:rFonts w:ascii="BIZ UDPゴシック" w:eastAsia="BIZ UDPゴシック" w:hAnsi="BIZ UDPゴシック" w:hint="eastAsia"/>
        </w:rPr>
      </w:pPr>
      <w:r w:rsidRPr="00EE6DD4">
        <w:rPr>
          <w:rFonts w:ascii="BIZ UDPゴシック" w:eastAsia="BIZ UDPゴシック" w:hAnsi="BIZ UDPゴシック" w:hint="eastAsia"/>
        </w:rPr>
        <w:t>2026年3月23日（月）開催「スマホの基本とLINE講座」　申込書</w:t>
      </w:r>
    </w:p>
    <w:p w14:paraId="0B21AC07" w14:textId="77777777" w:rsidR="000A11D6" w:rsidRPr="00EE6DD4" w:rsidRDefault="000A11D6" w:rsidP="000A11D6">
      <w:pPr>
        <w:rPr>
          <w:rFonts w:ascii="BIZ UDPゴシック" w:eastAsia="BIZ UDPゴシック" w:hAnsi="BIZ UDPゴシック"/>
        </w:rPr>
      </w:pPr>
    </w:p>
    <w:p w14:paraId="25D12D56" w14:textId="312DB0F6" w:rsidR="000A11D6" w:rsidRPr="00EE6DD4" w:rsidRDefault="009F4ED6" w:rsidP="00596629">
      <w:pPr>
        <w:pStyle w:val="2"/>
        <w:rPr>
          <w:rFonts w:ascii="BIZ UDPゴシック" w:eastAsia="BIZ UDPゴシック" w:hAnsi="BIZ UDPゴシック"/>
        </w:rPr>
      </w:pPr>
      <w:r w:rsidRPr="00EE6DD4">
        <w:rPr>
          <w:rFonts w:ascii="BIZ UDPゴシック" w:eastAsia="BIZ UDPゴシック" w:hAnsi="BIZ UDPゴシック" w:hint="eastAsia"/>
        </w:rPr>
        <w:t>申込情報</w:t>
      </w:r>
    </w:p>
    <w:p w14:paraId="64C4F6D6" w14:textId="77777777" w:rsidR="002B4DB2" w:rsidRPr="00EE6DD4" w:rsidRDefault="002B4DB2" w:rsidP="002B4DB2">
      <w:pPr>
        <w:rPr>
          <w:rFonts w:ascii="BIZ UDPゴシック" w:eastAsia="BIZ UDPゴシック" w:hAnsi="BIZ UDPゴシック"/>
        </w:rPr>
      </w:pPr>
    </w:p>
    <w:tbl>
      <w:tblPr>
        <w:tblW w:w="665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5344"/>
      </w:tblGrid>
      <w:tr w:rsidR="009F4ED6" w:rsidRPr="00EE6DD4" w14:paraId="219A0DF0" w14:textId="77777777" w:rsidTr="009F4ED6">
        <w:trPr>
          <w:trHeight w:val="724"/>
        </w:trPr>
        <w:tc>
          <w:tcPr>
            <w:tcW w:w="1135" w:type="dxa"/>
            <w:shd w:val="clear" w:color="auto" w:fill="F2F2F2" w:themeFill="background1" w:themeFillShade="F2"/>
          </w:tcPr>
          <w:p w14:paraId="733E4B3A" w14:textId="213BA632" w:rsidR="009F4ED6" w:rsidRPr="00EE6DD4" w:rsidRDefault="009F4ED6" w:rsidP="00FD1D70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名：</w:t>
            </w:r>
          </w:p>
        </w:tc>
        <w:tc>
          <w:tcPr>
            <w:tcW w:w="176" w:type="dxa"/>
          </w:tcPr>
          <w:p w14:paraId="37D8E7F5" w14:textId="77777777" w:rsidR="009F4ED6" w:rsidRPr="00EE6DD4" w:rsidRDefault="009F4ED6" w:rsidP="00956B0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14:paraId="17476D76" w14:textId="1F0D4DB1" w:rsidR="009F4ED6" w:rsidRPr="00EE6DD4" w:rsidRDefault="009F4ED6" w:rsidP="00956B0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(ﾌﾘｶﾞﾅ)</w:t>
            </w:r>
          </w:p>
        </w:tc>
      </w:tr>
      <w:tr w:rsidR="009F4ED6" w:rsidRPr="00EE6DD4" w14:paraId="40FF9B81" w14:textId="77777777" w:rsidTr="00B244A0">
        <w:trPr>
          <w:trHeight w:val="382"/>
        </w:trPr>
        <w:tc>
          <w:tcPr>
            <w:tcW w:w="1135" w:type="dxa"/>
            <w:shd w:val="clear" w:color="auto" w:fill="F2F2F2" w:themeFill="background1" w:themeFillShade="F2"/>
          </w:tcPr>
          <w:p w14:paraId="2E1582AF" w14:textId="08638B8F" w:rsidR="009F4ED6" w:rsidRPr="00EE6DD4" w:rsidRDefault="009F4ED6" w:rsidP="00956B0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　齢：</w:t>
            </w:r>
          </w:p>
        </w:tc>
        <w:tc>
          <w:tcPr>
            <w:tcW w:w="176" w:type="dxa"/>
          </w:tcPr>
          <w:p w14:paraId="0A434CE4" w14:textId="77777777" w:rsidR="009F4ED6" w:rsidRPr="00EE6DD4" w:rsidRDefault="009F4ED6" w:rsidP="00956B0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405D40" w14:textId="139E45AC" w:rsidR="009F4ED6" w:rsidRPr="00EE6DD4" w:rsidRDefault="009F4ED6" w:rsidP="009F4ED6">
            <w:pPr>
              <w:pStyle w:val="3"/>
              <w:rPr>
                <w:rFonts w:ascii="BIZ UDPゴシック" w:eastAsia="BIZ UDPゴシック" w:hAnsi="BIZ UDPゴシック" w:hint="eastAsia"/>
                <w:i w:val="0"/>
                <w:iCs w:val="0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i w:val="0"/>
                <w:iCs w:val="0"/>
                <w:sz w:val="21"/>
                <w:szCs w:val="21"/>
              </w:rPr>
              <w:t>歳</w:t>
            </w:r>
          </w:p>
        </w:tc>
      </w:tr>
      <w:tr w:rsidR="009F4ED6" w:rsidRPr="00EE6DD4" w14:paraId="0B959CDE" w14:textId="77777777" w:rsidTr="00B244A0">
        <w:tc>
          <w:tcPr>
            <w:tcW w:w="1135" w:type="dxa"/>
            <w:shd w:val="clear" w:color="auto" w:fill="F2F2F2" w:themeFill="background1" w:themeFillShade="F2"/>
          </w:tcPr>
          <w:p w14:paraId="28FD7A1C" w14:textId="64F31709" w:rsidR="009F4ED6" w:rsidRPr="00EE6DD4" w:rsidRDefault="009F4ED6" w:rsidP="00FD1D70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所：</w:t>
            </w:r>
          </w:p>
        </w:tc>
        <w:tc>
          <w:tcPr>
            <w:tcW w:w="176" w:type="dxa"/>
          </w:tcPr>
          <w:p w14:paraId="1F423A46" w14:textId="77777777" w:rsidR="009F4ED6" w:rsidRPr="00EE6DD4" w:rsidRDefault="009F4ED6" w:rsidP="00956B0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344" w:type="dxa"/>
            <w:tcBorders>
              <w:top w:val="single" w:sz="4" w:space="0" w:color="000000"/>
              <w:bottom w:val="single" w:sz="4" w:space="0" w:color="auto"/>
            </w:tcBorders>
          </w:tcPr>
          <w:p w14:paraId="39947DDE" w14:textId="77777777" w:rsidR="00B244A0" w:rsidRPr="00EE6DD4" w:rsidRDefault="00B244A0" w:rsidP="00B244A0">
            <w:pPr>
              <w:spacing w:line="10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EE6AAF0" w14:textId="6B50E625" w:rsidR="009F4ED6" w:rsidRPr="00EE6DD4" w:rsidRDefault="009F4ED6" w:rsidP="00956B08">
            <w:pPr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〒＿＿＿＿＿＿＿</w:t>
            </w:r>
            <w:r w:rsidR="00B244A0"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＿＿</w:t>
            </w: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＿＿</w:t>
            </w:r>
          </w:p>
          <w:p w14:paraId="66D526A2" w14:textId="77777777" w:rsidR="009F4ED6" w:rsidRPr="00EE6DD4" w:rsidRDefault="009F4ED6" w:rsidP="00956B08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AC24873" w14:textId="77777777" w:rsidR="009F4ED6" w:rsidRPr="00EE6DD4" w:rsidRDefault="009F4ED6" w:rsidP="00956B08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</w:tr>
      <w:tr w:rsidR="009F4ED6" w:rsidRPr="00EE6DD4" w14:paraId="3C616599" w14:textId="77777777" w:rsidTr="009F4ED6">
        <w:trPr>
          <w:trHeight w:val="427"/>
        </w:trPr>
        <w:tc>
          <w:tcPr>
            <w:tcW w:w="1135" w:type="dxa"/>
            <w:vMerge w:val="restart"/>
            <w:shd w:val="clear" w:color="auto" w:fill="F2F2F2" w:themeFill="background1" w:themeFillShade="F2"/>
          </w:tcPr>
          <w:p w14:paraId="4D387B7B" w14:textId="661B3893" w:rsidR="009F4ED6" w:rsidRPr="00EE6DD4" w:rsidRDefault="009F4ED6" w:rsidP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連絡先：</w:t>
            </w:r>
          </w:p>
          <w:p w14:paraId="726966DB" w14:textId="77777777" w:rsidR="009F4ED6" w:rsidRPr="00EE6DD4" w:rsidRDefault="009F4ED6" w:rsidP="009F4ED6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176" w:type="dxa"/>
            <w:vMerge w:val="restart"/>
          </w:tcPr>
          <w:p w14:paraId="509BD352" w14:textId="77777777" w:rsidR="009F4ED6" w:rsidRPr="00EE6DD4" w:rsidRDefault="009F4ED6" w:rsidP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344" w:type="dxa"/>
            <w:tcBorders>
              <w:bottom w:val="single" w:sz="4" w:space="0" w:color="auto"/>
            </w:tcBorders>
          </w:tcPr>
          <w:p w14:paraId="0506E30F" w14:textId="7EEA9775" w:rsidR="009F4ED6" w:rsidRPr="00EE6DD4" w:rsidRDefault="009F4ED6" w:rsidP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</w:t>
            </w:r>
          </w:p>
        </w:tc>
      </w:tr>
      <w:tr w:rsidR="009F4ED6" w:rsidRPr="00EE6DD4" w14:paraId="736A4E95" w14:textId="77777777" w:rsidTr="009F4ED6">
        <w:trPr>
          <w:trHeight w:val="427"/>
        </w:trPr>
        <w:tc>
          <w:tcPr>
            <w:tcW w:w="1135" w:type="dxa"/>
            <w:vMerge/>
            <w:shd w:val="clear" w:color="auto" w:fill="F2F2F2" w:themeFill="background1" w:themeFillShade="F2"/>
          </w:tcPr>
          <w:p w14:paraId="76469134" w14:textId="77777777" w:rsidR="009F4ED6" w:rsidRPr="00EE6DD4" w:rsidRDefault="009F4ED6" w:rsidP="009F4ED6">
            <w:pPr>
              <w:ind w:firstLineChars="200" w:firstLine="420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176" w:type="dxa"/>
            <w:vMerge/>
          </w:tcPr>
          <w:p w14:paraId="0C3D5D6C" w14:textId="77777777" w:rsidR="009F4ED6" w:rsidRPr="00EE6DD4" w:rsidRDefault="009F4ED6" w:rsidP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2935B082" w14:textId="2FB9D706" w:rsidR="009F4ED6" w:rsidRPr="00EE6DD4" w:rsidRDefault="009F4ED6" w:rsidP="009F4ED6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ファクス</w:t>
            </w:r>
          </w:p>
        </w:tc>
      </w:tr>
      <w:tr w:rsidR="009F4ED6" w:rsidRPr="00EE6DD4" w14:paraId="3D5C151D" w14:textId="77777777" w:rsidTr="009F4ED6">
        <w:trPr>
          <w:trHeight w:val="427"/>
        </w:trPr>
        <w:tc>
          <w:tcPr>
            <w:tcW w:w="1135" w:type="dxa"/>
            <w:vMerge/>
            <w:shd w:val="clear" w:color="auto" w:fill="F2F2F2" w:themeFill="background1" w:themeFillShade="F2"/>
          </w:tcPr>
          <w:p w14:paraId="02EBFA7B" w14:textId="77777777" w:rsidR="009F4ED6" w:rsidRPr="00EE6DD4" w:rsidRDefault="009F4ED6" w:rsidP="009F4ED6">
            <w:pPr>
              <w:ind w:firstLineChars="200" w:firstLine="420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176" w:type="dxa"/>
            <w:vMerge/>
          </w:tcPr>
          <w:p w14:paraId="31F502FF" w14:textId="77777777" w:rsidR="009F4ED6" w:rsidRPr="00EE6DD4" w:rsidRDefault="009F4ED6" w:rsidP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1F80C0F7" w14:textId="6C552A5F" w:rsidR="009F4ED6" w:rsidRPr="00EE6DD4" w:rsidRDefault="009F4ED6" w:rsidP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</w:t>
            </w:r>
          </w:p>
        </w:tc>
      </w:tr>
      <w:tr w:rsidR="009F4ED6" w:rsidRPr="00EE6DD4" w14:paraId="60D6938C" w14:textId="77777777" w:rsidTr="00B244A0">
        <w:trPr>
          <w:trHeight w:val="877"/>
        </w:trPr>
        <w:tc>
          <w:tcPr>
            <w:tcW w:w="1135" w:type="dxa"/>
            <w:shd w:val="clear" w:color="auto" w:fill="F2F2F2" w:themeFill="background1" w:themeFillShade="F2"/>
          </w:tcPr>
          <w:p w14:paraId="0D0F3A50" w14:textId="1952AB46" w:rsidR="009F4ED6" w:rsidRPr="00EE6DD4" w:rsidRDefault="009F4ED6" w:rsidP="009F4ED6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障がい名</w:t>
            </w:r>
          </w:p>
        </w:tc>
        <w:tc>
          <w:tcPr>
            <w:tcW w:w="176" w:type="dxa"/>
          </w:tcPr>
          <w:p w14:paraId="1C3CD99E" w14:textId="77777777" w:rsidR="009F4ED6" w:rsidRPr="00EE6DD4" w:rsidRDefault="009F4ED6" w:rsidP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344" w:type="dxa"/>
            <w:tcBorders>
              <w:top w:val="single" w:sz="4" w:space="0" w:color="auto"/>
              <w:bottom w:val="single" w:sz="4" w:space="0" w:color="auto"/>
            </w:tcBorders>
          </w:tcPr>
          <w:p w14:paraId="7C36BEAB" w14:textId="77777777" w:rsidR="00B244A0" w:rsidRPr="00EE6DD4" w:rsidRDefault="00B244A0" w:rsidP="00B244A0">
            <w:pPr>
              <w:spacing w:line="10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57551F8" w14:textId="199A124E" w:rsidR="009F4ED6" w:rsidRPr="00EE6DD4" w:rsidRDefault="00B244A0" w:rsidP="00B244A0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＿＿＿＿＿種＿＿＿＿＿級</w:t>
            </w:r>
          </w:p>
        </w:tc>
      </w:tr>
    </w:tbl>
    <w:p w14:paraId="62171692" w14:textId="77777777" w:rsidR="00F436BA" w:rsidRPr="00EE6DD4" w:rsidRDefault="00F436BA" w:rsidP="002B4DB2">
      <w:pPr>
        <w:rPr>
          <w:rFonts w:ascii="BIZ UDPゴシック" w:eastAsia="BIZ UDPゴシック" w:hAnsi="BIZ UDPゴシック"/>
          <w:sz w:val="21"/>
          <w:szCs w:val="21"/>
        </w:rPr>
      </w:pPr>
    </w:p>
    <w:p w14:paraId="27BC749A" w14:textId="77777777" w:rsidR="00012B3C" w:rsidRPr="00EE6DD4" w:rsidRDefault="00012B3C">
      <w:pPr>
        <w:rPr>
          <w:rFonts w:ascii="BIZ UDPゴシック" w:eastAsia="BIZ UDPゴシック" w:hAnsi="BIZ UDPゴシック"/>
          <w:sz w:val="21"/>
          <w:szCs w:val="21"/>
        </w:rPr>
      </w:pPr>
    </w:p>
    <w:p w14:paraId="026C2A6F" w14:textId="77777777" w:rsidR="009F4ED6" w:rsidRPr="00EE6DD4" w:rsidRDefault="009F4ED6">
      <w:pPr>
        <w:rPr>
          <w:rFonts w:ascii="BIZ UDPゴシック" w:eastAsia="BIZ UDPゴシック" w:hAnsi="BIZ UDPゴシック"/>
          <w:sz w:val="21"/>
          <w:szCs w:val="21"/>
        </w:rPr>
      </w:pPr>
    </w:p>
    <w:p w14:paraId="691B113A" w14:textId="271DFE75" w:rsidR="009F4ED6" w:rsidRPr="00EE6DD4" w:rsidRDefault="009F4ED6">
      <w:pPr>
        <w:rPr>
          <w:rFonts w:ascii="BIZ UDPゴシック" w:eastAsia="BIZ UDPゴシック" w:hAnsi="BIZ UDPゴシック"/>
          <w:sz w:val="21"/>
          <w:szCs w:val="21"/>
        </w:rPr>
      </w:pPr>
      <w:r w:rsidRPr="00EE6DD4">
        <w:rPr>
          <w:rFonts w:ascii="BIZ UDPゴシック" w:eastAsia="BIZ UDPゴシック" w:hAnsi="BIZ UDPゴシック" w:hint="eastAsia"/>
          <w:sz w:val="21"/>
          <w:szCs w:val="21"/>
        </w:rPr>
        <w:t>☆申込者アンケート</w:t>
      </w:r>
      <w:r w:rsidR="00EE6DD4" w:rsidRPr="00EE6DD4">
        <w:rPr>
          <w:rFonts w:ascii="BIZ UDPゴシック" w:eastAsia="BIZ UDPゴシック" w:hAnsi="BIZ UDPゴシック" w:hint="eastAsia"/>
          <w:sz w:val="21"/>
          <w:szCs w:val="21"/>
        </w:rPr>
        <w:t>（</w:t>
      </w:r>
      <w:r w:rsidR="00EE6DD4" w:rsidRPr="00EE6DD4">
        <w:rPr>
          <w:rFonts w:ascii="Segoe UI Symbol" w:eastAsia="BIZ UDPゴシック" w:hAnsi="Segoe UI Symbol" w:cs="Segoe UI Symbol"/>
          <w:sz w:val="21"/>
          <w:szCs w:val="21"/>
        </w:rPr>
        <w:t>➂</w:t>
      </w:r>
      <w:r w:rsidR="00EE6DD4" w:rsidRPr="00EE6DD4">
        <w:rPr>
          <w:rFonts w:ascii="BIZ UDPゴシック" w:eastAsia="BIZ UDPゴシック" w:hAnsi="BIZ UDPゴシック" w:hint="eastAsia"/>
          <w:sz w:val="21"/>
          <w:szCs w:val="21"/>
        </w:rPr>
        <w:t>～</w:t>
      </w:r>
      <w:r w:rsidR="00EE6DD4" w:rsidRPr="00EE6DD4">
        <w:rPr>
          <w:rFonts w:ascii="Segoe UI Symbol" w:eastAsia="BIZ UDPゴシック" w:hAnsi="Segoe UI Symbol" w:cs="Segoe UI Symbol"/>
          <w:sz w:val="21"/>
          <w:szCs w:val="21"/>
        </w:rPr>
        <w:t>➄</w:t>
      </w:r>
      <w:r w:rsidR="00EE6DD4" w:rsidRPr="00EE6DD4">
        <w:rPr>
          <w:rFonts w:ascii="BIZ UDPゴシック" w:eastAsia="BIZ UDPゴシック" w:hAnsi="BIZ UDPゴシック" w:hint="eastAsia"/>
          <w:sz w:val="21"/>
          <w:szCs w:val="21"/>
        </w:rPr>
        <w:t>は終了後に記載。）</w:t>
      </w:r>
    </w:p>
    <w:p w14:paraId="5B4DB61D" w14:textId="77777777" w:rsidR="009F4ED6" w:rsidRPr="00EE6DD4" w:rsidRDefault="009F4ED6">
      <w:pPr>
        <w:rPr>
          <w:rFonts w:ascii="BIZ UDPゴシック" w:eastAsia="BIZ UDPゴシック" w:hAnsi="BIZ UDPゴシック" w:hint="eastAsia"/>
          <w:sz w:val="21"/>
          <w:szCs w:val="21"/>
        </w:rPr>
      </w:pPr>
    </w:p>
    <w:tbl>
      <w:tblPr>
        <w:tblW w:w="10631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4"/>
        <w:gridCol w:w="180"/>
        <w:gridCol w:w="1660"/>
        <w:gridCol w:w="1701"/>
        <w:gridCol w:w="2640"/>
        <w:gridCol w:w="164"/>
        <w:gridCol w:w="598"/>
        <w:gridCol w:w="1984"/>
      </w:tblGrid>
      <w:tr w:rsidR="00EE6DD4" w:rsidRPr="00EE6DD4" w14:paraId="00914DEE" w14:textId="77777777" w:rsidTr="00F746A7">
        <w:tc>
          <w:tcPr>
            <w:tcW w:w="3544" w:type="dxa"/>
            <w:gridSpan w:val="3"/>
            <w:vMerge w:val="restart"/>
            <w:shd w:val="clear" w:color="auto" w:fill="F2F2F2" w:themeFill="background1" w:themeFillShade="F2"/>
          </w:tcPr>
          <w:p w14:paraId="03D20E6B" w14:textId="39C37921" w:rsidR="00EE6DD4" w:rsidRPr="00EE6DD4" w:rsidRDefault="00230B66" w:rsidP="00A06119">
            <w:pPr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</w:pP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1</w:t>
            </w: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．</w:t>
            </w:r>
            <w:r w:rsidR="00EE6DD4" w:rsidRPr="00EE6DD4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どの媒体でこの講座を知りましたか？</w:t>
            </w:r>
          </w:p>
        </w:tc>
        <w:tc>
          <w:tcPr>
            <w:tcW w:w="1701" w:type="dxa"/>
          </w:tcPr>
          <w:p w14:paraId="3C7C4B9C" w14:textId="30B98614" w:rsidR="00EE6DD4" w:rsidRPr="00F746A7" w:rsidRDefault="00F746A7" w:rsidP="00A0611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746A7">
              <w:rPr>
                <w:rFonts w:ascii="BIZ UDPゴシック" w:eastAsia="BIZ UDPゴシック" w:hAnsi="BIZ UDPゴシック"/>
                <w:sz w:val="21"/>
                <w:szCs w:val="21"/>
              </w:rPr>
              <w:t>館内ポスター</w:t>
            </w:r>
            <w:r w:rsidRPr="00F746A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746A7">
              <w:rPr>
                <w:rFonts w:ascii="Segoe UI Symbol" w:eastAsia="BIZ UDPゴシック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3402" w:type="dxa"/>
            <w:gridSpan w:val="3"/>
          </w:tcPr>
          <w:p w14:paraId="076D8368" w14:textId="6ACB8ADE" w:rsidR="00EE6DD4" w:rsidRPr="00F746A7" w:rsidRDefault="00F746A7" w:rsidP="00EE6DD4">
            <w:pPr>
              <w:rPr>
                <w:rFonts w:ascii="BIZ UDPゴシック" w:eastAsia="BIZ UDPゴシック" w:hAnsi="BIZ UDPゴシック"/>
                <w:w w:val="80"/>
                <w:sz w:val="21"/>
                <w:szCs w:val="21"/>
              </w:rPr>
            </w:pPr>
            <w:r w:rsidRPr="00F746A7">
              <w:rPr>
                <w:rFonts w:ascii="BIZ UDPゴシック" w:eastAsia="BIZ UDPゴシック" w:hAnsi="BIZ UDPゴシック"/>
                <w:w w:val="80"/>
                <w:sz w:val="21"/>
                <w:szCs w:val="21"/>
              </w:rPr>
              <w:t xml:space="preserve">SNS(センターHP、協会X(Twitter)) </w:t>
            </w:r>
            <w:r w:rsidRPr="00F746A7">
              <w:rPr>
                <w:rFonts w:ascii="Segoe UI Symbol" w:eastAsia="BIZ UDPゴシック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984" w:type="dxa"/>
          </w:tcPr>
          <w:p w14:paraId="118A454D" w14:textId="5FF3F8C7" w:rsidR="00EE6DD4" w:rsidRPr="00F746A7" w:rsidRDefault="00F746A7" w:rsidP="005D5E2A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F746A7"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  <w:t>加盟団体への案内</w:t>
            </w:r>
            <w:r w:rsidRPr="00F746A7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</w:t>
            </w:r>
            <w:r w:rsidRPr="00F746A7">
              <w:rPr>
                <w:rFonts w:ascii="Segoe UI Symbol" w:eastAsia="BIZ UDPゴシック" w:hAnsi="Segoe UI Symbol" w:cs="Segoe UI Symbol"/>
                <w:sz w:val="21"/>
                <w:szCs w:val="21"/>
              </w:rPr>
              <w:t>☐</w:t>
            </w:r>
          </w:p>
        </w:tc>
      </w:tr>
      <w:tr w:rsidR="00EE6DD4" w:rsidRPr="00EE6DD4" w14:paraId="3D438F6E" w14:textId="77777777" w:rsidTr="00F746A7">
        <w:tc>
          <w:tcPr>
            <w:tcW w:w="3544" w:type="dxa"/>
            <w:gridSpan w:val="3"/>
            <w:vMerge/>
          </w:tcPr>
          <w:p w14:paraId="64FAAEEA" w14:textId="77777777" w:rsidR="00EE6DD4" w:rsidRPr="00EE6DD4" w:rsidRDefault="00EE6DD4" w:rsidP="00A06119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0152A71" w14:textId="2F572174" w:rsidR="00EE6DD4" w:rsidRPr="00F746A7" w:rsidRDefault="00EE6DD4" w:rsidP="00A06119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F746A7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その他</w:t>
            </w:r>
            <w:r w:rsidR="00F746A7" w:rsidRPr="00F746A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</w:t>
            </w:r>
            <w:r w:rsidRPr="00F746A7">
              <w:rPr>
                <w:rFonts w:ascii="Segoe UI Symbol" w:eastAsia="BIZ UDPゴシック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3402" w:type="dxa"/>
            <w:gridSpan w:val="3"/>
          </w:tcPr>
          <w:p w14:paraId="4709E5F3" w14:textId="77777777" w:rsidR="00EE6DD4" w:rsidRPr="00F746A7" w:rsidRDefault="00EE6DD4" w:rsidP="00A06119">
            <w:pPr>
              <w:rPr>
                <w:rFonts w:ascii="BIZ UDPゴシック" w:eastAsia="BIZ UDPゴシック" w:hAnsi="BIZ UDPゴシック" w:hint="eastAsia"/>
                <w:w w:val="8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1C77E42" w14:textId="77777777" w:rsidR="00EE6DD4" w:rsidRPr="00F746A7" w:rsidRDefault="00EE6DD4" w:rsidP="005D5E2A">
            <w:pPr>
              <w:rPr>
                <w:rFonts w:ascii="BIZ UDPゴシック" w:eastAsia="BIZ UDPゴシック" w:hAnsi="BIZ UDPゴシック" w:hint="eastAsia"/>
                <w:w w:val="80"/>
                <w:sz w:val="21"/>
                <w:szCs w:val="21"/>
              </w:rPr>
            </w:pPr>
          </w:p>
        </w:tc>
      </w:tr>
      <w:tr w:rsidR="00B244A0" w:rsidRPr="00EE6DD4" w14:paraId="3C1B896F" w14:textId="77777777" w:rsidTr="00F746A7">
        <w:trPr>
          <w:trHeight w:val="20"/>
        </w:trPr>
        <w:tc>
          <w:tcPr>
            <w:tcW w:w="3544" w:type="dxa"/>
            <w:gridSpan w:val="3"/>
          </w:tcPr>
          <w:p w14:paraId="596277A7" w14:textId="77777777" w:rsidR="00B244A0" w:rsidRPr="00EE6DD4" w:rsidRDefault="00B244A0" w:rsidP="00B244A0">
            <w:pPr>
              <w:spacing w:line="40" w:lineRule="exact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195373C" w14:textId="77777777" w:rsidR="00B244A0" w:rsidRPr="00EE6DD4" w:rsidRDefault="00B244A0" w:rsidP="00B244A0">
            <w:pPr>
              <w:spacing w:line="40" w:lineRule="exact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3402" w:type="dxa"/>
            <w:gridSpan w:val="3"/>
          </w:tcPr>
          <w:p w14:paraId="4474B783" w14:textId="77777777" w:rsidR="00B244A0" w:rsidRPr="00EE6DD4" w:rsidRDefault="00B244A0" w:rsidP="00B244A0">
            <w:pPr>
              <w:spacing w:line="40" w:lineRule="exact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CB0F7B4" w14:textId="77777777" w:rsidR="00B244A0" w:rsidRPr="00EE6DD4" w:rsidRDefault="00B244A0" w:rsidP="00B244A0">
            <w:pPr>
              <w:spacing w:line="40" w:lineRule="exact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</w:tr>
      <w:tr w:rsidR="00EE6DD4" w:rsidRPr="00EE6DD4" w14:paraId="58DBB10F" w14:textId="77777777" w:rsidTr="00EA475A">
        <w:tc>
          <w:tcPr>
            <w:tcW w:w="3544" w:type="dxa"/>
            <w:gridSpan w:val="3"/>
            <w:shd w:val="clear" w:color="auto" w:fill="F2F2F2" w:themeFill="background1" w:themeFillShade="F2"/>
          </w:tcPr>
          <w:p w14:paraId="66B1B728" w14:textId="21009B6B" w:rsidR="00EE6DD4" w:rsidRPr="00EE6DD4" w:rsidRDefault="00230B66" w:rsidP="00A06119">
            <w:pPr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2</w:t>
            </w: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．</w:t>
            </w: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 xml:space="preserve"> 1</w:t>
            </w: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番</w:t>
            </w:r>
            <w:r w:rsidR="00EE6DD4" w:rsidRPr="00EE6DD4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で</w:t>
            </w:r>
            <w:r w:rsidR="00F746A7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「</w:t>
            </w:r>
            <w:r w:rsidR="00EE6DD4" w:rsidRPr="00EE6DD4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その他</w:t>
            </w:r>
            <w:r w:rsidR="00F746A7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」</w:t>
            </w:r>
            <w:r w:rsidR="00EE6DD4" w:rsidRPr="00EE6DD4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と回答された方へ。</w:t>
            </w:r>
          </w:p>
          <w:p w14:paraId="1910159B" w14:textId="77777777" w:rsidR="00EE6DD4" w:rsidRDefault="00EE6DD4" w:rsidP="00A06119">
            <w:pPr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 xml:space="preserve">　　当講座をどちらで知ったかお聞かせく</w:t>
            </w:r>
          </w:p>
          <w:p w14:paraId="4CDB3B9D" w14:textId="37F3A510" w:rsidR="00EE6DD4" w:rsidRPr="00EE6DD4" w:rsidRDefault="00EE6DD4" w:rsidP="00230B66">
            <w:pPr>
              <w:ind w:firstLineChars="150" w:firstLine="283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E6DD4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ださい</w:t>
            </w:r>
          </w:p>
        </w:tc>
        <w:tc>
          <w:tcPr>
            <w:tcW w:w="7087" w:type="dxa"/>
            <w:gridSpan w:val="5"/>
          </w:tcPr>
          <w:p w14:paraId="79773CEA" w14:textId="77777777" w:rsidR="00EE6DD4" w:rsidRDefault="00EE6DD4" w:rsidP="00A0611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6E7C155" w14:textId="77777777" w:rsidR="00EE6DD4" w:rsidRPr="00230B66" w:rsidRDefault="00EE6DD4" w:rsidP="00A06119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7BAA8C77" w14:textId="6023A034" w:rsidR="00EE6DD4" w:rsidRPr="00EE6DD4" w:rsidRDefault="00EE6DD4" w:rsidP="005D5E2A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230B66">
              <w:rPr>
                <w:rFonts w:ascii="BIZ UDPゴシック" w:eastAsia="BIZ UDPゴシック" w:hAnsi="BIZ UDPゴシック" w:hint="eastAsia"/>
                <w:sz w:val="21"/>
                <w:szCs w:val="21"/>
              </w:rPr>
              <w:t>__________________________________________________________________________________</w:t>
            </w:r>
          </w:p>
        </w:tc>
      </w:tr>
      <w:tr w:rsidR="009F4ED6" w:rsidRPr="00EE6DD4" w14:paraId="30B78837" w14:textId="77777777" w:rsidTr="00EE6DD4">
        <w:trPr>
          <w:gridAfter w:val="6"/>
          <w:wAfter w:w="8747" w:type="dxa"/>
          <w:trHeight w:val="20"/>
        </w:trPr>
        <w:tc>
          <w:tcPr>
            <w:tcW w:w="1704" w:type="dxa"/>
          </w:tcPr>
          <w:p w14:paraId="6167445A" w14:textId="77777777" w:rsidR="009F4ED6" w:rsidRPr="00EE6DD4" w:rsidRDefault="009F4ED6" w:rsidP="00102BC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0" w:type="dxa"/>
          </w:tcPr>
          <w:p w14:paraId="51B626EF" w14:textId="77777777" w:rsidR="009F4ED6" w:rsidRPr="00EE6DD4" w:rsidRDefault="009F4ED6" w:rsidP="00102BC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F4ED6" w:rsidRPr="00EE6DD4" w14:paraId="2BD2E0D2" w14:textId="77777777" w:rsidTr="00F746A7">
        <w:trPr>
          <w:gridAfter w:val="2"/>
          <w:wAfter w:w="2582" w:type="dxa"/>
          <w:trHeight w:val="170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0BF17E66" w14:textId="0DFF57DA" w:rsidR="00B244A0" w:rsidRPr="00230B66" w:rsidRDefault="00230B66" w:rsidP="00A06119">
            <w:pPr>
              <w:rPr>
                <w:rFonts w:ascii="BIZ UDPゴシック" w:eastAsia="BIZ UDPゴシック" w:hAnsi="BIZ UDPゴシック" w:hint="eastAsia"/>
                <w:w w:val="80"/>
                <w:sz w:val="21"/>
                <w:szCs w:val="21"/>
              </w:rPr>
            </w:pPr>
            <w:r>
              <w:rPr>
                <w:rFonts w:ascii="Segoe UI Symbol" w:eastAsia="BIZ UDPゴシック" w:hAnsi="Segoe UI Symbol" w:cs="Segoe UI Symbol" w:hint="eastAsia"/>
                <w:w w:val="80"/>
                <w:sz w:val="21"/>
                <w:szCs w:val="21"/>
              </w:rPr>
              <w:t>3</w:t>
            </w:r>
            <w:r>
              <w:rPr>
                <w:rFonts w:ascii="Segoe UI Symbol" w:eastAsia="BIZ UDPゴシック" w:hAnsi="Segoe UI Symbol" w:cs="Segoe UI Symbol" w:hint="eastAsia"/>
                <w:w w:val="80"/>
                <w:sz w:val="21"/>
                <w:szCs w:val="21"/>
              </w:rPr>
              <w:t>．</w:t>
            </w:r>
            <w:r w:rsidR="00B244A0" w:rsidRPr="00230B66">
              <w:rPr>
                <w:rFonts w:ascii="BIZ UDPゴシック" w:eastAsia="BIZ UDPゴシック" w:hAnsi="BIZ UDPゴシック" w:hint="eastAsia"/>
                <w:w w:val="80"/>
                <w:sz w:val="21"/>
                <w:szCs w:val="21"/>
              </w:rPr>
              <w:t>当センターへ来るのははじめてですか？</w:t>
            </w:r>
          </w:p>
        </w:tc>
        <w:tc>
          <w:tcPr>
            <w:tcW w:w="1701" w:type="dxa"/>
          </w:tcPr>
          <w:p w14:paraId="4A4416D5" w14:textId="77777777" w:rsidR="009F4ED6" w:rsidRPr="00EE6DD4" w:rsidRDefault="009F4ED6" w:rsidP="00A0611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-645580851"/>
                <w:placeholder>
                  <w:docPart w:val="29DF1411671545CD8C76AAC8E164B220"/>
                </w:placeholder>
                <w:temporary/>
                <w:showingPlcHdr/>
                <w15:appearance w15:val="hidden"/>
              </w:sdtPr>
              <w:sdtContent>
                <w:r w:rsidRPr="00EE6DD4">
                  <w:rPr>
                    <w:rFonts w:ascii="BIZ UDPゴシック" w:eastAsia="BIZ UDPゴシック" w:hAnsi="BIZ UDPゴシック"/>
                    <w:sz w:val="21"/>
                    <w:szCs w:val="21"/>
                    <w:lang w:val="ja-JP" w:bidi="ja-JP"/>
                  </w:rPr>
                  <w:t>はい</w:t>
                </w:r>
              </w:sdtContent>
            </w:sdt>
            <w:r w:rsidRPr="00EE6DD4">
              <w:rPr>
                <w:rFonts w:ascii="BIZ UDPゴシック" w:eastAsia="BIZ UDPゴシック" w:hAnsi="BIZ UDPゴシック"/>
                <w:sz w:val="21"/>
                <w:szCs w:val="21"/>
                <w:lang w:val="ja-JP" w:bidi="ja-JP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604466559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DD4">
                  <w:rPr>
                    <w:rFonts w:ascii="Segoe UI Symbol" w:eastAsia="BIZ UDPゴシック" w:hAnsi="Segoe UI Symbol" w:cs="Segoe UI Symbol"/>
                    <w:sz w:val="21"/>
                    <w:szCs w:val="21"/>
                    <w:lang w:val="ja-JP" w:bidi="ja-JP"/>
                  </w:rPr>
                  <w:t>☐</w:t>
                </w:r>
              </w:sdtContent>
            </w:sdt>
          </w:p>
        </w:tc>
        <w:tc>
          <w:tcPr>
            <w:tcW w:w="2640" w:type="dxa"/>
          </w:tcPr>
          <w:p w14:paraId="312CD6DA" w14:textId="77777777" w:rsidR="009F4ED6" w:rsidRPr="00EE6DD4" w:rsidRDefault="009F4ED6" w:rsidP="005D5E2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-1015451203"/>
                <w:placeholder>
                  <w:docPart w:val="B3721F02205D41ABBD726C3290169105"/>
                </w:placeholder>
                <w:temporary/>
                <w:showingPlcHdr/>
                <w15:appearance w15:val="hidden"/>
              </w:sdtPr>
              <w:sdtContent>
                <w:r w:rsidRPr="00EE6DD4">
                  <w:rPr>
                    <w:rFonts w:ascii="BIZ UDPゴシック" w:eastAsia="BIZ UDPゴシック" w:hAnsi="BIZ UDPゴシック"/>
                    <w:sz w:val="21"/>
                    <w:szCs w:val="21"/>
                    <w:lang w:val="ja-JP" w:bidi="ja-JP"/>
                  </w:rPr>
                  <w:t>いいえ</w:t>
                </w:r>
              </w:sdtContent>
            </w:sdt>
            <w:r w:rsidRPr="00EE6DD4">
              <w:rPr>
                <w:rFonts w:ascii="BIZ UDPゴシック" w:eastAsia="BIZ UDPゴシック" w:hAnsi="BIZ UDPゴシック"/>
                <w:sz w:val="21"/>
                <w:szCs w:val="21"/>
                <w:lang w:val="ja-JP" w:bidi="ja-JP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188654465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DD4">
                  <w:rPr>
                    <w:rFonts w:ascii="Segoe UI Symbol" w:eastAsia="BIZ UDPゴシック" w:hAnsi="Segoe UI Symbol" w:cs="Segoe UI Symbol"/>
                    <w:sz w:val="21"/>
                    <w:szCs w:val="21"/>
                    <w:lang w:val="ja-JP" w:bidi="ja-JP"/>
                  </w:rPr>
                  <w:t>☐</w:t>
                </w:r>
              </w:sdtContent>
            </w:sdt>
          </w:p>
        </w:tc>
        <w:tc>
          <w:tcPr>
            <w:tcW w:w="164" w:type="dxa"/>
          </w:tcPr>
          <w:p w14:paraId="18F28B33" w14:textId="77777777" w:rsidR="009F4ED6" w:rsidRPr="00EE6DD4" w:rsidRDefault="009F4ED6" w:rsidP="005D5E2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F4ED6" w:rsidRPr="00EE6DD4" w14:paraId="18E572DB" w14:textId="77777777" w:rsidTr="00EE6DD4">
        <w:trPr>
          <w:gridAfter w:val="6"/>
          <w:wAfter w:w="8747" w:type="dxa"/>
          <w:trHeight w:val="20"/>
        </w:trPr>
        <w:tc>
          <w:tcPr>
            <w:tcW w:w="1704" w:type="dxa"/>
          </w:tcPr>
          <w:p w14:paraId="5407A218" w14:textId="77777777" w:rsidR="009F4ED6" w:rsidRPr="00EE6DD4" w:rsidRDefault="009F4ED6" w:rsidP="00102BC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0" w:type="dxa"/>
          </w:tcPr>
          <w:p w14:paraId="43E24956" w14:textId="77777777" w:rsidR="009F4ED6" w:rsidRPr="00EE6DD4" w:rsidRDefault="009F4ED6" w:rsidP="00102BC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F4ED6" w:rsidRPr="00EE6DD4" w14:paraId="124C2861" w14:textId="77777777" w:rsidTr="00F746A7">
        <w:trPr>
          <w:gridAfter w:val="2"/>
          <w:wAfter w:w="2582" w:type="dxa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257033C5" w14:textId="33F86110" w:rsidR="009F4ED6" w:rsidRPr="00230B66" w:rsidRDefault="00230B66" w:rsidP="00A06119">
            <w:pPr>
              <w:rPr>
                <w:rFonts w:ascii="BIZ UDPゴシック" w:eastAsia="BIZ UDPゴシック" w:hAnsi="BIZ UDPゴシック"/>
                <w:w w:val="90"/>
                <w:sz w:val="21"/>
                <w:szCs w:val="21"/>
              </w:rPr>
            </w:pP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4</w:t>
            </w: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．</w:t>
            </w: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 xml:space="preserve"> 3</w:t>
            </w:r>
            <w:r>
              <w:rPr>
                <w:rFonts w:ascii="Segoe UI Symbol" w:eastAsia="BIZ UDPゴシック" w:hAnsi="Segoe UI Symbol" w:cs="Segoe UI Symbol" w:hint="eastAsia"/>
                <w:w w:val="90"/>
                <w:sz w:val="21"/>
                <w:szCs w:val="21"/>
              </w:rPr>
              <w:t>番</w:t>
            </w:r>
            <w:r w:rsidR="00B244A0" w:rsidRPr="00230B6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で「はい」と答えた方へ。</w:t>
            </w:r>
          </w:p>
          <w:p w14:paraId="3573F9AD" w14:textId="18867CCB" w:rsidR="00B244A0" w:rsidRPr="00EE6DD4" w:rsidRDefault="00EE6DD4" w:rsidP="00B244A0">
            <w:pPr>
              <w:ind w:firstLineChars="100" w:firstLine="189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230B66">
              <w:rPr>
                <w:rFonts w:ascii="BIZ UDPゴシック" w:eastAsia="BIZ UDPゴシック" w:hAnsi="BIZ UDPゴシック" w:hint="eastAsia"/>
                <w:w w:val="90"/>
                <w:sz w:val="21"/>
                <w:szCs w:val="21"/>
              </w:rPr>
              <w:t>当センターの存在はご存じでしたか？</w:t>
            </w:r>
          </w:p>
        </w:tc>
        <w:tc>
          <w:tcPr>
            <w:tcW w:w="1701" w:type="dxa"/>
          </w:tcPr>
          <w:p w14:paraId="151A9C6B" w14:textId="77777777" w:rsidR="009F4ED6" w:rsidRPr="00EE6DD4" w:rsidRDefault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317309120"/>
                <w:placeholder>
                  <w:docPart w:val="3E745622CF7C406F873E2DE793062888"/>
                </w:placeholder>
                <w:temporary/>
                <w:showingPlcHdr/>
                <w15:appearance w15:val="hidden"/>
              </w:sdtPr>
              <w:sdtContent>
                <w:r w:rsidRPr="00EE6DD4">
                  <w:rPr>
                    <w:rFonts w:ascii="BIZ UDPゴシック" w:eastAsia="BIZ UDPゴシック" w:hAnsi="BIZ UDPゴシック"/>
                    <w:sz w:val="21"/>
                    <w:szCs w:val="21"/>
                    <w:lang w:val="ja-JP" w:bidi="ja-JP"/>
                  </w:rPr>
                  <w:t>はい</w:t>
                </w:r>
              </w:sdtContent>
            </w:sdt>
            <w:r w:rsidRPr="00EE6DD4">
              <w:rPr>
                <w:rFonts w:ascii="BIZ UDPゴシック" w:eastAsia="BIZ UDPゴシック" w:hAnsi="BIZ UDPゴシック"/>
                <w:sz w:val="21"/>
                <w:szCs w:val="21"/>
                <w:lang w:val="ja-JP" w:bidi="ja-JP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1120796027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DD4">
                  <w:rPr>
                    <w:rFonts w:ascii="Segoe UI Symbol" w:eastAsia="BIZ UDPゴシック" w:hAnsi="Segoe UI Symbol" w:cs="Segoe UI Symbol"/>
                    <w:sz w:val="21"/>
                    <w:szCs w:val="21"/>
                    <w:lang w:val="ja-JP" w:bidi="ja-JP"/>
                  </w:rPr>
                  <w:t>☐</w:t>
                </w:r>
              </w:sdtContent>
            </w:sdt>
          </w:p>
        </w:tc>
        <w:tc>
          <w:tcPr>
            <w:tcW w:w="2640" w:type="dxa"/>
          </w:tcPr>
          <w:p w14:paraId="38EF6B92" w14:textId="77777777" w:rsidR="009F4ED6" w:rsidRPr="00EE6DD4" w:rsidRDefault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-1588833120"/>
                <w:placeholder>
                  <w:docPart w:val="908697372A7146C4B166942180E74FDA"/>
                </w:placeholder>
                <w:temporary/>
                <w:showingPlcHdr/>
                <w15:appearance w15:val="hidden"/>
              </w:sdtPr>
              <w:sdtContent>
                <w:r w:rsidRPr="00EE6DD4">
                  <w:rPr>
                    <w:rFonts w:ascii="BIZ UDPゴシック" w:eastAsia="BIZ UDPゴシック" w:hAnsi="BIZ UDPゴシック"/>
                    <w:sz w:val="21"/>
                    <w:szCs w:val="21"/>
                    <w:lang w:val="ja-JP" w:bidi="ja-JP"/>
                  </w:rPr>
                  <w:t>いいえ</w:t>
                </w:r>
              </w:sdtContent>
            </w:sdt>
            <w:r w:rsidRPr="00EE6DD4">
              <w:rPr>
                <w:rFonts w:ascii="BIZ UDPゴシック" w:eastAsia="BIZ UDPゴシック" w:hAnsi="BIZ UDPゴシック"/>
                <w:sz w:val="21"/>
                <w:szCs w:val="21"/>
                <w:lang w:val="ja-JP" w:bidi="ja-JP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1048876984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DD4">
                  <w:rPr>
                    <w:rFonts w:ascii="Segoe UI Symbol" w:eastAsia="BIZ UDPゴシック" w:hAnsi="Segoe UI Symbol" w:cs="Segoe UI Symbol"/>
                    <w:sz w:val="21"/>
                    <w:szCs w:val="21"/>
                    <w:lang w:val="ja-JP" w:bidi="ja-JP"/>
                  </w:rPr>
                  <w:t>☐</w:t>
                </w:r>
              </w:sdtContent>
            </w:sdt>
          </w:p>
        </w:tc>
        <w:tc>
          <w:tcPr>
            <w:tcW w:w="164" w:type="dxa"/>
          </w:tcPr>
          <w:p w14:paraId="1B687B3A" w14:textId="77777777" w:rsidR="009F4ED6" w:rsidRPr="00EE6DD4" w:rsidRDefault="009F4ED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F4ED6" w:rsidRPr="00EE6DD4" w14:paraId="367778BA" w14:textId="77777777" w:rsidTr="00EE6DD4">
        <w:trPr>
          <w:gridAfter w:val="6"/>
          <w:wAfter w:w="8747" w:type="dxa"/>
          <w:trHeight w:val="20"/>
        </w:trPr>
        <w:tc>
          <w:tcPr>
            <w:tcW w:w="1704" w:type="dxa"/>
          </w:tcPr>
          <w:p w14:paraId="0EB5CF95" w14:textId="77777777" w:rsidR="009F4ED6" w:rsidRPr="00EE6DD4" w:rsidRDefault="009F4ED6" w:rsidP="00102BC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0" w:type="dxa"/>
          </w:tcPr>
          <w:p w14:paraId="6FE93F66" w14:textId="77777777" w:rsidR="009F4ED6" w:rsidRPr="00EE6DD4" w:rsidRDefault="009F4ED6" w:rsidP="00102BC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F4ED6" w:rsidRPr="00EE6DD4" w14:paraId="5BA4504A" w14:textId="77777777" w:rsidTr="00F746A7">
        <w:trPr>
          <w:gridAfter w:val="2"/>
          <w:wAfter w:w="2582" w:type="dxa"/>
        </w:trPr>
        <w:tc>
          <w:tcPr>
            <w:tcW w:w="3544" w:type="dxa"/>
            <w:gridSpan w:val="3"/>
            <w:shd w:val="clear" w:color="auto" w:fill="F2F2F2" w:themeFill="background1" w:themeFillShade="F2"/>
          </w:tcPr>
          <w:p w14:paraId="0AB2DB02" w14:textId="6C070375" w:rsidR="009F4ED6" w:rsidRPr="00230B66" w:rsidRDefault="00230B66" w:rsidP="00A06119">
            <w:pPr>
              <w:rPr>
                <w:rFonts w:ascii="BIZ UDPゴシック" w:eastAsia="BIZ UDPゴシック" w:hAnsi="BIZ UDPゴシック"/>
                <w:w w:val="80"/>
                <w:sz w:val="21"/>
                <w:szCs w:val="21"/>
              </w:rPr>
            </w:pPr>
            <w:r>
              <w:rPr>
                <w:rFonts w:ascii="Segoe UI Symbol" w:eastAsia="BIZ UDPゴシック" w:hAnsi="Segoe UI Symbol" w:cs="Segoe UI Symbol" w:hint="eastAsia"/>
                <w:w w:val="80"/>
                <w:sz w:val="21"/>
                <w:szCs w:val="21"/>
              </w:rPr>
              <w:t>5</w:t>
            </w:r>
            <w:r>
              <w:rPr>
                <w:rFonts w:ascii="Segoe UI Symbol" w:eastAsia="BIZ UDPゴシック" w:hAnsi="Segoe UI Symbol" w:cs="Segoe UI Symbol" w:hint="eastAsia"/>
                <w:w w:val="80"/>
                <w:sz w:val="21"/>
                <w:szCs w:val="21"/>
              </w:rPr>
              <w:t>．</w:t>
            </w:r>
            <w:r w:rsidR="00EE6DD4" w:rsidRPr="00230B66">
              <w:rPr>
                <w:rFonts w:ascii="BIZ UDPゴシック" w:eastAsia="BIZ UDPゴシック" w:hAnsi="BIZ UDPゴシック" w:hint="eastAsia"/>
                <w:w w:val="80"/>
                <w:sz w:val="21"/>
                <w:szCs w:val="21"/>
              </w:rPr>
              <w:t>当センター及び開催の講座に関して、</w:t>
            </w:r>
          </w:p>
          <w:p w14:paraId="1FEA304D" w14:textId="77777777" w:rsidR="00230B66" w:rsidRDefault="00EE6DD4" w:rsidP="00EE6DD4">
            <w:pPr>
              <w:ind w:firstLineChars="100" w:firstLine="168"/>
              <w:rPr>
                <w:rFonts w:ascii="BIZ UDPゴシック" w:eastAsia="BIZ UDPゴシック" w:hAnsi="BIZ UDPゴシック"/>
                <w:w w:val="80"/>
                <w:sz w:val="21"/>
                <w:szCs w:val="21"/>
              </w:rPr>
            </w:pPr>
            <w:r w:rsidRPr="00230B66">
              <w:rPr>
                <w:rFonts w:ascii="BIZ UDPゴシック" w:eastAsia="BIZ UDPゴシック" w:hAnsi="BIZ UDPゴシック" w:hint="eastAsia"/>
                <w:w w:val="80"/>
                <w:sz w:val="21"/>
                <w:szCs w:val="21"/>
              </w:rPr>
              <w:t>もっと広く周知された方がよいと思います</w:t>
            </w:r>
          </w:p>
          <w:p w14:paraId="205F4559" w14:textId="5DCD16A2" w:rsidR="00EE6DD4" w:rsidRPr="00EE6DD4" w:rsidRDefault="00EE6DD4" w:rsidP="00EE6DD4">
            <w:pPr>
              <w:ind w:firstLineChars="100" w:firstLine="168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230B66">
              <w:rPr>
                <w:rFonts w:ascii="BIZ UDPゴシック" w:eastAsia="BIZ UDPゴシック" w:hAnsi="BIZ UDPゴシック" w:hint="eastAsia"/>
                <w:w w:val="80"/>
                <w:sz w:val="21"/>
                <w:szCs w:val="21"/>
              </w:rPr>
              <w:t>か？</w:t>
            </w:r>
          </w:p>
        </w:tc>
        <w:tc>
          <w:tcPr>
            <w:tcW w:w="1701" w:type="dxa"/>
          </w:tcPr>
          <w:p w14:paraId="0FD464EC" w14:textId="77777777" w:rsidR="009F4ED6" w:rsidRPr="00EE6DD4" w:rsidRDefault="009F4ED6" w:rsidP="005D5E2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1394080942"/>
                <w:placeholder>
                  <w:docPart w:val="6523B5FBB2B04AAE91766B28DD9CD02D"/>
                </w:placeholder>
                <w:temporary/>
                <w:showingPlcHdr/>
                <w15:appearance w15:val="hidden"/>
              </w:sdtPr>
              <w:sdtContent>
                <w:r w:rsidRPr="00EE6DD4">
                  <w:rPr>
                    <w:rFonts w:ascii="BIZ UDPゴシック" w:eastAsia="BIZ UDPゴシック" w:hAnsi="BIZ UDPゴシック"/>
                    <w:sz w:val="21"/>
                    <w:szCs w:val="21"/>
                    <w:lang w:val="ja-JP" w:bidi="ja-JP"/>
                  </w:rPr>
                  <w:t>はい</w:t>
                </w:r>
              </w:sdtContent>
            </w:sdt>
            <w:r w:rsidRPr="00EE6DD4">
              <w:rPr>
                <w:rFonts w:ascii="BIZ UDPゴシック" w:eastAsia="BIZ UDPゴシック" w:hAnsi="BIZ UDPゴシック"/>
                <w:sz w:val="21"/>
                <w:szCs w:val="21"/>
                <w:lang w:val="ja-JP" w:bidi="ja-JP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-280268774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DD4">
                  <w:rPr>
                    <w:rFonts w:ascii="Segoe UI Symbol" w:eastAsia="BIZ UDPゴシック" w:hAnsi="Segoe UI Symbol" w:cs="Segoe UI Symbol"/>
                    <w:sz w:val="21"/>
                    <w:szCs w:val="21"/>
                    <w:lang w:val="ja-JP" w:bidi="ja-JP"/>
                  </w:rPr>
                  <w:t>☐</w:t>
                </w:r>
              </w:sdtContent>
            </w:sdt>
          </w:p>
        </w:tc>
        <w:tc>
          <w:tcPr>
            <w:tcW w:w="2640" w:type="dxa"/>
          </w:tcPr>
          <w:p w14:paraId="62306A02" w14:textId="77777777" w:rsidR="009F4ED6" w:rsidRPr="00EE6DD4" w:rsidRDefault="009F4ED6" w:rsidP="005D5E2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-1544440461"/>
                <w:placeholder>
                  <w:docPart w:val="0F7BAC72688F48A7BDA076E6DD54FD05"/>
                </w:placeholder>
                <w:temporary/>
                <w:showingPlcHdr/>
                <w15:appearance w15:val="hidden"/>
              </w:sdtPr>
              <w:sdtContent>
                <w:r w:rsidRPr="00EE6DD4">
                  <w:rPr>
                    <w:rFonts w:ascii="BIZ UDPゴシック" w:eastAsia="BIZ UDPゴシック" w:hAnsi="BIZ UDPゴシック"/>
                    <w:sz w:val="21"/>
                    <w:szCs w:val="21"/>
                    <w:lang w:val="ja-JP" w:bidi="ja-JP"/>
                  </w:rPr>
                  <w:t>いいえ</w:t>
                </w:r>
              </w:sdtContent>
            </w:sdt>
            <w:r w:rsidRPr="00EE6DD4">
              <w:rPr>
                <w:rFonts w:ascii="BIZ UDPゴシック" w:eastAsia="BIZ UDPゴシック" w:hAnsi="BIZ UDPゴシック"/>
                <w:sz w:val="21"/>
                <w:szCs w:val="21"/>
                <w:lang w:val="ja-JP" w:bidi="ja-JP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1"/>
                  <w:szCs w:val="21"/>
                </w:rPr>
                <w:id w:val="1826242017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E6DD4">
                  <w:rPr>
                    <w:rFonts w:ascii="Segoe UI Symbol" w:eastAsia="BIZ UDPゴシック" w:hAnsi="Segoe UI Symbol" w:cs="Segoe UI Symbol"/>
                    <w:sz w:val="21"/>
                    <w:szCs w:val="21"/>
                    <w:lang w:val="ja-JP" w:bidi="ja-JP"/>
                  </w:rPr>
                  <w:t>☐</w:t>
                </w:r>
              </w:sdtContent>
            </w:sdt>
          </w:p>
        </w:tc>
        <w:tc>
          <w:tcPr>
            <w:tcW w:w="164" w:type="dxa"/>
          </w:tcPr>
          <w:p w14:paraId="3109AFA6" w14:textId="77777777" w:rsidR="009F4ED6" w:rsidRPr="00EE6DD4" w:rsidRDefault="009F4ED6" w:rsidP="005D5E2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29516D6B" w14:textId="77777777" w:rsidR="00474660" w:rsidRPr="00EE6DD4" w:rsidRDefault="00474660" w:rsidP="00EE6DD4">
      <w:pPr>
        <w:rPr>
          <w:rFonts w:ascii="BIZ UDPゴシック" w:eastAsia="BIZ UDPゴシック" w:hAnsi="BIZ UDPゴシック"/>
        </w:rPr>
      </w:pPr>
    </w:p>
    <w:sectPr w:rsidR="00474660" w:rsidRPr="00EE6DD4" w:rsidSect="002F027B">
      <w:footerReference w:type="default" r:id="rId11"/>
      <w:pgSz w:w="11906" w:h="16838" w:code="9"/>
      <w:pgMar w:top="720" w:right="922" w:bottom="0" w:left="922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EE8C" w14:textId="77777777" w:rsidR="00CF63FD" w:rsidRDefault="00CF63FD" w:rsidP="00176E67">
      <w:r>
        <w:separator/>
      </w:r>
    </w:p>
  </w:endnote>
  <w:endnote w:type="continuationSeparator" w:id="0">
    <w:p w14:paraId="44B7F68D" w14:textId="77777777" w:rsidR="00CF63FD" w:rsidRDefault="00CF63F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5797" w14:textId="77777777" w:rsidR="00FA4E61" w:rsidRPr="00FA4E61" w:rsidRDefault="00FA4E61" w:rsidP="00FA4E61">
    <w:pPr>
      <w:pStyle w:val="ab"/>
    </w:pP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>
      <w:rPr>
        <w:noProof/>
        <w:lang w:val="ja-JP" w:bidi="ja-JP"/>
      </w:rPr>
      <w:t>1</w:t>
    </w:r>
    <w:r>
      <w:rPr>
        <w:noProof/>
        <w:lang w:val="ja-JP" w:bidi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8EB3" w14:textId="77777777" w:rsidR="00CF63FD" w:rsidRDefault="00CF63FD" w:rsidP="00176E67">
      <w:r>
        <w:separator/>
      </w:r>
    </w:p>
  </w:footnote>
  <w:footnote w:type="continuationSeparator" w:id="0">
    <w:p w14:paraId="1555EC00" w14:textId="77777777" w:rsidR="00CF63FD" w:rsidRDefault="00CF63F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1pt;height:9.1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44963">
    <w:abstractNumId w:val="9"/>
  </w:num>
  <w:num w:numId="2" w16cid:durableId="1107697372">
    <w:abstractNumId w:val="7"/>
  </w:num>
  <w:num w:numId="3" w16cid:durableId="883714823">
    <w:abstractNumId w:val="6"/>
  </w:num>
  <w:num w:numId="4" w16cid:durableId="1600485215">
    <w:abstractNumId w:val="5"/>
  </w:num>
  <w:num w:numId="5" w16cid:durableId="287709847">
    <w:abstractNumId w:val="4"/>
  </w:num>
  <w:num w:numId="6" w16cid:durableId="195629664">
    <w:abstractNumId w:val="8"/>
  </w:num>
  <w:num w:numId="7" w16cid:durableId="1697658420">
    <w:abstractNumId w:val="3"/>
  </w:num>
  <w:num w:numId="8" w16cid:durableId="1578244794">
    <w:abstractNumId w:val="2"/>
  </w:num>
  <w:num w:numId="9" w16cid:durableId="1145512914">
    <w:abstractNumId w:val="1"/>
  </w:num>
  <w:num w:numId="10" w16cid:durableId="26558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dirty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D6"/>
    <w:rsid w:val="000071F7"/>
    <w:rsid w:val="00010B00"/>
    <w:rsid w:val="00012B3C"/>
    <w:rsid w:val="00015921"/>
    <w:rsid w:val="00026CEE"/>
    <w:rsid w:val="000271D5"/>
    <w:rsid w:val="0002798A"/>
    <w:rsid w:val="000319A9"/>
    <w:rsid w:val="00032A0F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0B66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2F027B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086C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3C72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3683F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2C0D"/>
    <w:rsid w:val="009B3645"/>
    <w:rsid w:val="009C220D"/>
    <w:rsid w:val="009C7B6D"/>
    <w:rsid w:val="009C7BEB"/>
    <w:rsid w:val="009E2E1A"/>
    <w:rsid w:val="009F4ED6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244A0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CF63FD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6DD4"/>
    <w:rsid w:val="00EE787B"/>
    <w:rsid w:val="00F14C0E"/>
    <w:rsid w:val="00F23DB1"/>
    <w:rsid w:val="00F436BA"/>
    <w:rsid w:val="00F504D7"/>
    <w:rsid w:val="00F746A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4F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3F"/>
    <w:pPr>
      <w:spacing w:line="192" w:lineRule="auto"/>
    </w:pPr>
    <w:rPr>
      <w:rFonts w:ascii="Meiryo UI" w:eastAsia="Meiryo UI" w:hAnsi="Meiryo UI" w:cs="Meiryo UI"/>
      <w:sz w:val="18"/>
      <w:szCs w:val="18"/>
    </w:rPr>
  </w:style>
  <w:style w:type="paragraph" w:styleId="1">
    <w:name w:val="heading 1"/>
    <w:basedOn w:val="a"/>
    <w:next w:val="a"/>
    <w:qFormat/>
    <w:rsid w:val="0093683F"/>
    <w:pPr>
      <w:spacing w:before="200" w:after="120"/>
      <w:outlineLvl w:val="0"/>
    </w:pPr>
    <w:rPr>
      <w:caps/>
      <w:sz w:val="32"/>
      <w:szCs w:val="32"/>
    </w:rPr>
  </w:style>
  <w:style w:type="paragraph" w:styleId="2">
    <w:name w:val="heading 2"/>
    <w:basedOn w:val="a"/>
    <w:next w:val="a"/>
    <w:qFormat/>
    <w:rsid w:val="0093683F"/>
    <w:pPr>
      <w:keepNext/>
      <w:spacing w:before="120" w:after="120"/>
      <w:outlineLvl w:val="1"/>
    </w:pPr>
    <w:rPr>
      <w:b/>
      <w:bCs/>
      <w:color w:val="000000" w:themeColor="text1"/>
      <w:sz w:val="24"/>
      <w:szCs w:val="24"/>
    </w:rPr>
  </w:style>
  <w:style w:type="paragraph" w:styleId="3">
    <w:name w:val="heading 3"/>
    <w:basedOn w:val="a"/>
    <w:next w:val="a"/>
    <w:qFormat/>
    <w:rsid w:val="0093683F"/>
    <w:pPr>
      <w:jc w:val="center"/>
      <w:outlineLvl w:val="2"/>
    </w:pPr>
    <w:rPr>
      <w:i/>
      <w:iCs/>
      <w:sz w:val="13"/>
      <w:szCs w:val="13"/>
    </w:rPr>
  </w:style>
  <w:style w:type="paragraph" w:styleId="4">
    <w:name w:val="heading 4"/>
    <w:basedOn w:val="a"/>
    <w:next w:val="a"/>
    <w:link w:val="40"/>
    <w:uiPriority w:val="9"/>
    <w:semiHidden/>
    <w:qFormat/>
    <w:rsid w:val="00490804"/>
    <w:pPr>
      <w:jc w:val="right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a3">
    <w:name w:val="Balloon Text"/>
    <w:basedOn w:val="a"/>
    <w:semiHidden/>
    <w:rsid w:val="0002798A"/>
    <w:rPr>
      <w:rFonts w:ascii="Tahoma" w:hAnsi="Tahoma" w:cs="Tahoma"/>
      <w:sz w:val="16"/>
      <w:szCs w:val="16"/>
    </w:rPr>
  </w:style>
  <w:style w:type="paragraph" w:customStyle="1" w:styleId="10">
    <w:name w:val="斜体1"/>
    <w:basedOn w:val="a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a4">
    <w:name w:val="チェックボックス"/>
    <w:basedOn w:val="a"/>
    <w:next w:val="a"/>
    <w:semiHidden/>
    <w:qFormat/>
    <w:rsid w:val="00490804"/>
    <w:pPr>
      <w:jc w:val="center"/>
    </w:pPr>
    <w:rPr>
      <w:sz w:val="17"/>
      <w:szCs w:val="19"/>
    </w:rPr>
  </w:style>
  <w:style w:type="paragraph" w:customStyle="1" w:styleId="a5">
    <w:name w:val="フィールド テキスト"/>
    <w:basedOn w:val="a"/>
    <w:link w:val="a6"/>
    <w:semiHidden/>
    <w:qFormat/>
    <w:rsid w:val="00490804"/>
    <w:rPr>
      <w:b/>
      <w:szCs w:val="19"/>
    </w:rPr>
  </w:style>
  <w:style w:type="character" w:customStyle="1" w:styleId="a6">
    <w:name w:val="フィールド テキストの文字"/>
    <w:basedOn w:val="a0"/>
    <w:link w:val="a5"/>
    <w:semiHidden/>
    <w:rsid w:val="00026CEE"/>
    <w:rPr>
      <w:rFonts w:asciiTheme="minorHAnsi" w:hAnsiTheme="minorHAnsi"/>
      <w:b/>
      <w:sz w:val="18"/>
      <w:szCs w:val="19"/>
    </w:rPr>
  </w:style>
  <w:style w:type="table" w:styleId="a7">
    <w:name w:val="Table Grid"/>
    <w:basedOn w:val="a1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D03AD"/>
    <w:rPr>
      <w:color w:val="808080"/>
    </w:rPr>
  </w:style>
  <w:style w:type="paragraph" w:styleId="a9">
    <w:name w:val="header"/>
    <w:basedOn w:val="a"/>
    <w:link w:val="aa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ab">
    <w:name w:val="footer"/>
    <w:basedOn w:val="a"/>
    <w:link w:val="ac"/>
    <w:uiPriority w:val="99"/>
    <w:semiHidden/>
    <w:rsid w:val="00061632"/>
    <w:pPr>
      <w:jc w:val="center"/>
    </w:pPr>
  </w:style>
  <w:style w:type="character" w:customStyle="1" w:styleId="ac">
    <w:name w:val="フッター (文字)"/>
    <w:basedOn w:val="a0"/>
    <w:link w:val="ab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ad">
    <w:name w:val="Grid Table Light"/>
    <w:basedOn w:val="a1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30">
    <w:name w:val="Plain Table 3"/>
    <w:basedOn w:val="a1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e">
    <w:name w:val="Title"/>
    <w:basedOn w:val="a"/>
    <w:next w:val="a"/>
    <w:link w:val="af"/>
    <w:uiPriority w:val="10"/>
    <w:qFormat/>
    <w:rsid w:val="0093683F"/>
    <w:rPr>
      <w:b/>
      <w:bCs/>
      <w:sz w:val="48"/>
      <w:szCs w:val="48"/>
    </w:rPr>
  </w:style>
  <w:style w:type="character" w:customStyle="1" w:styleId="af">
    <w:name w:val="表題 (文字)"/>
    <w:basedOn w:val="a0"/>
    <w:link w:val="ae"/>
    <w:uiPriority w:val="10"/>
    <w:rsid w:val="0093683F"/>
    <w:rPr>
      <w:rFonts w:ascii="Meiryo UI" w:eastAsia="Meiryo UI" w:hAnsi="Meiryo UI" w:cs="Meiryo U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523;&#38556;&#21332;04\AppData\Roaming\Microsoft\Templates\&#27714;&#32887;&#30003;&#36796;&#26360;%20(&#12458;&#12531;&#12521;&#12452;&#12531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F1411671545CD8C76AAC8E164B2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5220C-9C5E-4040-9209-D7D069692270}"/>
      </w:docPartPr>
      <w:docPartBody>
        <w:p w:rsidR="00000000" w:rsidRDefault="00AD5974" w:rsidP="00AD5974">
          <w:pPr>
            <w:pStyle w:val="29DF1411671545CD8C76AAC8E164B220"/>
          </w:pPr>
          <w:r>
            <w:rPr>
              <w:lang w:val="ja-JP" w:bidi="ja-JP"/>
            </w:rPr>
            <w:t>はい</w:t>
          </w:r>
        </w:p>
      </w:docPartBody>
    </w:docPart>
    <w:docPart>
      <w:docPartPr>
        <w:name w:val="B3721F02205D41ABBD726C32901691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BFDB7F-8D1E-4102-A993-C13231AA21B4}"/>
      </w:docPartPr>
      <w:docPartBody>
        <w:p w:rsidR="00000000" w:rsidRDefault="00AD5974" w:rsidP="00AD5974">
          <w:pPr>
            <w:pStyle w:val="B3721F02205D41ABBD726C3290169105"/>
          </w:pPr>
          <w:r>
            <w:rPr>
              <w:lang w:val="ja-JP" w:bidi="ja-JP"/>
            </w:rPr>
            <w:t>いいえ</w:t>
          </w:r>
        </w:p>
      </w:docPartBody>
    </w:docPart>
    <w:docPart>
      <w:docPartPr>
        <w:name w:val="3E745622CF7C406F873E2DE7930628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511A5E-E079-4F3F-BD4E-4F594302D241}"/>
      </w:docPartPr>
      <w:docPartBody>
        <w:p w:rsidR="00000000" w:rsidRDefault="00AD5974" w:rsidP="00AD5974">
          <w:pPr>
            <w:pStyle w:val="3E745622CF7C406F873E2DE793062888"/>
          </w:pPr>
          <w:r>
            <w:rPr>
              <w:lang w:val="ja-JP" w:bidi="ja-JP"/>
            </w:rPr>
            <w:t>はい</w:t>
          </w:r>
        </w:p>
      </w:docPartBody>
    </w:docPart>
    <w:docPart>
      <w:docPartPr>
        <w:name w:val="908697372A7146C4B166942180E74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D17424-CC75-4692-A6C5-12C6BEB17B2A}"/>
      </w:docPartPr>
      <w:docPartBody>
        <w:p w:rsidR="00000000" w:rsidRDefault="00AD5974" w:rsidP="00AD5974">
          <w:pPr>
            <w:pStyle w:val="908697372A7146C4B166942180E74FDA"/>
          </w:pPr>
          <w:r>
            <w:rPr>
              <w:lang w:val="ja-JP" w:bidi="ja-JP"/>
            </w:rPr>
            <w:t>いいえ</w:t>
          </w:r>
        </w:p>
      </w:docPartBody>
    </w:docPart>
    <w:docPart>
      <w:docPartPr>
        <w:name w:val="6523B5FBB2B04AAE91766B28DD9CD0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FED358-B589-4A9E-9542-A79FAF199129}"/>
      </w:docPartPr>
      <w:docPartBody>
        <w:p w:rsidR="00000000" w:rsidRDefault="00AD5974" w:rsidP="00AD5974">
          <w:pPr>
            <w:pStyle w:val="6523B5FBB2B04AAE91766B28DD9CD02D"/>
          </w:pPr>
          <w:r>
            <w:rPr>
              <w:lang w:val="ja-JP" w:bidi="ja-JP"/>
            </w:rPr>
            <w:t>はい</w:t>
          </w:r>
        </w:p>
      </w:docPartBody>
    </w:docPart>
    <w:docPart>
      <w:docPartPr>
        <w:name w:val="0F7BAC72688F48A7BDA076E6DD54FD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D598E-93F0-4E07-B27B-5DC843B4DE7F}"/>
      </w:docPartPr>
      <w:docPartBody>
        <w:p w:rsidR="00000000" w:rsidRDefault="00AD5974" w:rsidP="00AD5974">
          <w:pPr>
            <w:pStyle w:val="0F7BAC72688F48A7BDA076E6DD54FD05"/>
          </w:pPr>
          <w:r>
            <w:rPr>
              <w:lang w:val="ja-JP" w:bidi="ja-JP"/>
            </w:rPr>
            <w:t>いいえ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74"/>
    <w:rsid w:val="005D086C"/>
    <w:rsid w:val="00AD5974"/>
    <w:rsid w:val="00C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A8408392E94FCABD82D06E7A080DDE">
    <w:name w:val="DFA8408392E94FCABD82D06E7A080DDE"/>
    <w:pPr>
      <w:widowControl w:val="0"/>
    </w:pPr>
  </w:style>
  <w:style w:type="paragraph" w:customStyle="1" w:styleId="DA7DC1C81D644DD0B91A14A898876887">
    <w:name w:val="DA7DC1C81D644DD0B91A14A898876887"/>
    <w:pPr>
      <w:widowControl w:val="0"/>
    </w:pPr>
  </w:style>
  <w:style w:type="paragraph" w:customStyle="1" w:styleId="59C1489B9D55410D802A336BECA92618">
    <w:name w:val="59C1489B9D55410D802A336BECA92618"/>
    <w:pPr>
      <w:widowControl w:val="0"/>
    </w:pPr>
  </w:style>
  <w:style w:type="paragraph" w:customStyle="1" w:styleId="68C6D67C4B74481D90AE5DBA5CB4349D">
    <w:name w:val="68C6D67C4B74481D90AE5DBA5CB4349D"/>
    <w:pPr>
      <w:widowControl w:val="0"/>
    </w:pPr>
  </w:style>
  <w:style w:type="paragraph" w:customStyle="1" w:styleId="EF746AAD6B244E45B09D3EA73BBFCDA2">
    <w:name w:val="EF746AAD6B244E45B09D3EA73BBFCDA2"/>
    <w:pPr>
      <w:widowControl w:val="0"/>
    </w:pPr>
  </w:style>
  <w:style w:type="paragraph" w:customStyle="1" w:styleId="BC574EF3343F4C9594C848993B67E753">
    <w:name w:val="BC574EF3343F4C9594C848993B67E753"/>
    <w:pPr>
      <w:widowControl w:val="0"/>
    </w:pPr>
  </w:style>
  <w:style w:type="paragraph" w:customStyle="1" w:styleId="CE9400779F9F42898609162EF920145E">
    <w:name w:val="CE9400779F9F42898609162EF920145E"/>
    <w:pPr>
      <w:widowControl w:val="0"/>
    </w:pPr>
  </w:style>
  <w:style w:type="paragraph" w:customStyle="1" w:styleId="1AF00A78FC0C40A0BE7096AFEC81D1AC">
    <w:name w:val="1AF00A78FC0C40A0BE7096AFEC81D1AC"/>
    <w:pPr>
      <w:widowControl w:val="0"/>
    </w:pPr>
  </w:style>
  <w:style w:type="paragraph" w:customStyle="1" w:styleId="FF3E172E264C43F1A0CAE45815358E90">
    <w:name w:val="FF3E172E264C43F1A0CAE45815358E90"/>
    <w:pPr>
      <w:widowControl w:val="0"/>
    </w:pPr>
  </w:style>
  <w:style w:type="paragraph" w:customStyle="1" w:styleId="AFEF6DDA7ACB4BFEAA7A6C50E7F7AAE8">
    <w:name w:val="AFEF6DDA7ACB4BFEAA7A6C50E7F7AAE8"/>
    <w:pPr>
      <w:widowControl w:val="0"/>
    </w:pPr>
  </w:style>
  <w:style w:type="paragraph" w:customStyle="1" w:styleId="6B4E784AA4C5430B9C0E1A3D4D96F6A9">
    <w:name w:val="6B4E784AA4C5430B9C0E1A3D4D96F6A9"/>
    <w:pPr>
      <w:widowControl w:val="0"/>
    </w:pPr>
  </w:style>
  <w:style w:type="paragraph" w:customStyle="1" w:styleId="B9F954729B2740B3BBB89BD99CF635A5">
    <w:name w:val="B9F954729B2740B3BBB89BD99CF635A5"/>
    <w:pPr>
      <w:widowControl w:val="0"/>
    </w:pPr>
  </w:style>
  <w:style w:type="paragraph" w:customStyle="1" w:styleId="8B554C2FC7984B1580386EA07959F3BE">
    <w:name w:val="8B554C2FC7984B1580386EA07959F3BE"/>
    <w:pPr>
      <w:widowControl w:val="0"/>
    </w:pPr>
  </w:style>
  <w:style w:type="paragraph" w:customStyle="1" w:styleId="05D04BD01C48441EB589AB11CA36FE08">
    <w:name w:val="05D04BD01C48441EB589AB11CA36FE08"/>
    <w:pPr>
      <w:widowControl w:val="0"/>
    </w:pPr>
  </w:style>
  <w:style w:type="paragraph" w:customStyle="1" w:styleId="277275F9689048AB8F101F5A1C45E85B">
    <w:name w:val="277275F9689048AB8F101F5A1C45E85B"/>
    <w:pPr>
      <w:widowControl w:val="0"/>
    </w:pPr>
  </w:style>
  <w:style w:type="paragraph" w:customStyle="1" w:styleId="78FE2A0542EE42B89D0DECC896648605">
    <w:name w:val="78FE2A0542EE42B89D0DECC896648605"/>
    <w:pPr>
      <w:widowControl w:val="0"/>
    </w:pPr>
  </w:style>
  <w:style w:type="paragraph" w:customStyle="1" w:styleId="139A36CD354A41498EDEC86B338E7B39">
    <w:name w:val="139A36CD354A41498EDEC86B338E7B39"/>
    <w:pPr>
      <w:widowControl w:val="0"/>
    </w:pPr>
  </w:style>
  <w:style w:type="paragraph" w:customStyle="1" w:styleId="77EE5964570D4F85977C8E0050FBE8BE">
    <w:name w:val="77EE5964570D4F85977C8E0050FBE8BE"/>
    <w:pPr>
      <w:widowControl w:val="0"/>
    </w:pPr>
  </w:style>
  <w:style w:type="paragraph" w:customStyle="1" w:styleId="305D2AC2803046F2B76CBF2B0AA58294">
    <w:name w:val="305D2AC2803046F2B76CBF2B0AA58294"/>
    <w:pPr>
      <w:widowControl w:val="0"/>
    </w:pPr>
  </w:style>
  <w:style w:type="paragraph" w:customStyle="1" w:styleId="18E35EBD6FFF44889974BA2C9E17B10F">
    <w:name w:val="18E35EBD6FFF44889974BA2C9E17B10F"/>
    <w:pPr>
      <w:widowControl w:val="0"/>
    </w:pPr>
  </w:style>
  <w:style w:type="paragraph" w:customStyle="1" w:styleId="D8BFCFFEF7654BC5B7E92935793FC396">
    <w:name w:val="D8BFCFFEF7654BC5B7E92935793FC396"/>
    <w:pPr>
      <w:widowControl w:val="0"/>
    </w:pPr>
  </w:style>
  <w:style w:type="paragraph" w:customStyle="1" w:styleId="B5AEBD2A8EDA44E8A8600D9A63C85ECC">
    <w:name w:val="B5AEBD2A8EDA44E8A8600D9A63C85ECC"/>
    <w:pPr>
      <w:widowControl w:val="0"/>
    </w:pPr>
  </w:style>
  <w:style w:type="paragraph" w:customStyle="1" w:styleId="E8D543984B474855BA0546F73679400C">
    <w:name w:val="E8D543984B474855BA0546F73679400C"/>
    <w:pPr>
      <w:widowControl w:val="0"/>
    </w:pPr>
  </w:style>
  <w:style w:type="paragraph" w:customStyle="1" w:styleId="CDEBBD4FC2FB4FB3B125ECA7BC61A93B">
    <w:name w:val="CDEBBD4FC2FB4FB3B125ECA7BC61A93B"/>
    <w:pPr>
      <w:widowControl w:val="0"/>
    </w:pPr>
  </w:style>
  <w:style w:type="paragraph" w:customStyle="1" w:styleId="045CDD463EF7482AAEA784C7CEC4DC6C">
    <w:name w:val="045CDD463EF7482AAEA784C7CEC4DC6C"/>
    <w:pPr>
      <w:widowControl w:val="0"/>
    </w:pPr>
  </w:style>
  <w:style w:type="paragraph" w:customStyle="1" w:styleId="874E4B5636B1481781F6810E3F319F64">
    <w:name w:val="874E4B5636B1481781F6810E3F319F64"/>
    <w:pPr>
      <w:widowControl w:val="0"/>
    </w:pPr>
  </w:style>
  <w:style w:type="paragraph" w:customStyle="1" w:styleId="C525A1E23B72487D8CA07FED7ED1535E">
    <w:name w:val="C525A1E23B72487D8CA07FED7ED1535E"/>
    <w:pPr>
      <w:widowControl w:val="0"/>
    </w:pPr>
  </w:style>
  <w:style w:type="paragraph" w:customStyle="1" w:styleId="7EAB5F1948E149DC8FD9EBF336ED5A5C">
    <w:name w:val="7EAB5F1948E149DC8FD9EBF336ED5A5C"/>
    <w:pPr>
      <w:widowControl w:val="0"/>
    </w:pPr>
  </w:style>
  <w:style w:type="paragraph" w:customStyle="1" w:styleId="A9035FF3707A4C629BAC88CB120F1570">
    <w:name w:val="A9035FF3707A4C629BAC88CB120F1570"/>
    <w:pPr>
      <w:widowControl w:val="0"/>
    </w:pPr>
  </w:style>
  <w:style w:type="paragraph" w:customStyle="1" w:styleId="F92D9491027144B29F8BB6059962D47D">
    <w:name w:val="F92D9491027144B29F8BB6059962D47D"/>
    <w:pPr>
      <w:widowControl w:val="0"/>
    </w:pPr>
  </w:style>
  <w:style w:type="paragraph" w:customStyle="1" w:styleId="831DB304B2D74906A724BF79598066EA">
    <w:name w:val="831DB304B2D74906A724BF79598066EA"/>
    <w:pPr>
      <w:widowControl w:val="0"/>
    </w:pPr>
  </w:style>
  <w:style w:type="paragraph" w:customStyle="1" w:styleId="4C64A0D7B8FB47A8BEC407B3D2174ADC">
    <w:name w:val="4C64A0D7B8FB47A8BEC407B3D2174ADC"/>
    <w:pPr>
      <w:widowControl w:val="0"/>
    </w:pPr>
  </w:style>
  <w:style w:type="paragraph" w:customStyle="1" w:styleId="1524CA9CA0284B3FBB565B57227A36DB">
    <w:name w:val="1524CA9CA0284B3FBB565B57227A36DB"/>
    <w:pPr>
      <w:widowControl w:val="0"/>
    </w:pPr>
  </w:style>
  <w:style w:type="paragraph" w:customStyle="1" w:styleId="FD8926172A04488AA528FBB1F1BB4F34">
    <w:name w:val="FD8926172A04488AA528FBB1F1BB4F34"/>
    <w:pPr>
      <w:widowControl w:val="0"/>
    </w:pPr>
  </w:style>
  <w:style w:type="paragraph" w:customStyle="1" w:styleId="EFA846E7951745668BE605748431BED8">
    <w:name w:val="EFA846E7951745668BE605748431BED8"/>
    <w:pPr>
      <w:widowControl w:val="0"/>
    </w:pPr>
  </w:style>
  <w:style w:type="paragraph" w:customStyle="1" w:styleId="5042CEAAC4C84E1C9618DFBAB98C2D3F">
    <w:name w:val="5042CEAAC4C84E1C9618DFBAB98C2D3F"/>
    <w:pPr>
      <w:widowControl w:val="0"/>
    </w:pPr>
  </w:style>
  <w:style w:type="paragraph" w:customStyle="1" w:styleId="C0A0355C0DD84CBEA3700FE5DB1348DB">
    <w:name w:val="C0A0355C0DD84CBEA3700FE5DB1348DB"/>
    <w:pPr>
      <w:widowControl w:val="0"/>
    </w:pPr>
  </w:style>
  <w:style w:type="paragraph" w:customStyle="1" w:styleId="BA511D6EC6B2467BAB37159ACEF4E948">
    <w:name w:val="BA511D6EC6B2467BAB37159ACEF4E948"/>
    <w:pPr>
      <w:widowControl w:val="0"/>
    </w:pPr>
  </w:style>
  <w:style w:type="paragraph" w:customStyle="1" w:styleId="E9738F945456415790ED175360762A05">
    <w:name w:val="E9738F945456415790ED175360762A05"/>
    <w:pPr>
      <w:widowControl w:val="0"/>
    </w:pPr>
  </w:style>
  <w:style w:type="paragraph" w:customStyle="1" w:styleId="44302D5BEA3B4B7DA025EFAFAEE8E72B">
    <w:name w:val="44302D5BEA3B4B7DA025EFAFAEE8E72B"/>
    <w:pPr>
      <w:widowControl w:val="0"/>
    </w:pPr>
  </w:style>
  <w:style w:type="paragraph" w:customStyle="1" w:styleId="586CC43FD1714C08B6451467684008E9">
    <w:name w:val="586CC43FD1714C08B6451467684008E9"/>
    <w:pPr>
      <w:widowControl w:val="0"/>
    </w:pPr>
  </w:style>
  <w:style w:type="paragraph" w:customStyle="1" w:styleId="794841D1DF5C4C68A7019C83A4EB7648">
    <w:name w:val="794841D1DF5C4C68A7019C83A4EB7648"/>
    <w:pPr>
      <w:widowControl w:val="0"/>
    </w:pPr>
  </w:style>
  <w:style w:type="paragraph" w:customStyle="1" w:styleId="A914BEEDEB10458489FDA411150D1A5B">
    <w:name w:val="A914BEEDEB10458489FDA411150D1A5B"/>
    <w:pPr>
      <w:widowControl w:val="0"/>
    </w:pPr>
  </w:style>
  <w:style w:type="paragraph" w:customStyle="1" w:styleId="67C490AEE991425EA25B23AED8595E81">
    <w:name w:val="67C490AEE991425EA25B23AED8595E81"/>
    <w:pPr>
      <w:widowControl w:val="0"/>
    </w:pPr>
  </w:style>
  <w:style w:type="paragraph" w:customStyle="1" w:styleId="53F60E62029D42CEAFC0700E3EBA06A7">
    <w:name w:val="53F60E62029D42CEAFC0700E3EBA06A7"/>
    <w:pPr>
      <w:widowControl w:val="0"/>
    </w:pPr>
  </w:style>
  <w:style w:type="paragraph" w:customStyle="1" w:styleId="57B6C774C5F24531AE2B5EE060EE1430">
    <w:name w:val="57B6C774C5F24531AE2B5EE060EE1430"/>
    <w:pPr>
      <w:widowControl w:val="0"/>
    </w:pPr>
  </w:style>
  <w:style w:type="paragraph" w:customStyle="1" w:styleId="E6829B0AF19A47628CB1FA61FFF8C96C">
    <w:name w:val="E6829B0AF19A47628CB1FA61FFF8C96C"/>
    <w:pPr>
      <w:widowControl w:val="0"/>
    </w:pPr>
  </w:style>
  <w:style w:type="paragraph" w:customStyle="1" w:styleId="8CB8070100B544EF977DA9244E6A0C76">
    <w:name w:val="8CB8070100B544EF977DA9244E6A0C76"/>
    <w:pPr>
      <w:widowControl w:val="0"/>
    </w:pPr>
  </w:style>
  <w:style w:type="paragraph" w:customStyle="1" w:styleId="8CFEE93B78EB46EA8F6C6C74FA96E6C5">
    <w:name w:val="8CFEE93B78EB46EA8F6C6C74FA96E6C5"/>
    <w:pPr>
      <w:widowControl w:val="0"/>
    </w:pPr>
  </w:style>
  <w:style w:type="paragraph" w:customStyle="1" w:styleId="C4CAA07C19D8471FA410A4EFE9D0E6F0">
    <w:name w:val="C4CAA07C19D8471FA410A4EFE9D0E6F0"/>
    <w:pPr>
      <w:widowControl w:val="0"/>
    </w:pPr>
  </w:style>
  <w:style w:type="paragraph" w:customStyle="1" w:styleId="AF9349995788479F9F0E8790BFB10340">
    <w:name w:val="AF9349995788479F9F0E8790BFB10340"/>
    <w:pPr>
      <w:widowControl w:val="0"/>
    </w:pPr>
  </w:style>
  <w:style w:type="paragraph" w:customStyle="1" w:styleId="156C710801BC47D6973106691DE04DA0">
    <w:name w:val="156C710801BC47D6973106691DE04DA0"/>
    <w:pPr>
      <w:widowControl w:val="0"/>
    </w:pPr>
  </w:style>
  <w:style w:type="paragraph" w:customStyle="1" w:styleId="35ECFF2464CB439591E9A6D49A9649E5">
    <w:name w:val="35ECFF2464CB439591E9A6D49A9649E5"/>
    <w:pPr>
      <w:widowControl w:val="0"/>
    </w:pPr>
  </w:style>
  <w:style w:type="paragraph" w:customStyle="1" w:styleId="A138AF0C5724478CB59C7C3D9B47492C">
    <w:name w:val="A138AF0C5724478CB59C7C3D9B47492C"/>
    <w:pPr>
      <w:widowControl w:val="0"/>
    </w:pPr>
  </w:style>
  <w:style w:type="paragraph" w:customStyle="1" w:styleId="738BD2E371404CAEA4C6EDB609B12FC9">
    <w:name w:val="738BD2E371404CAEA4C6EDB609B12FC9"/>
    <w:pPr>
      <w:widowControl w:val="0"/>
    </w:pPr>
  </w:style>
  <w:style w:type="paragraph" w:customStyle="1" w:styleId="0391577450D24ED290B07861C7CD25D5">
    <w:name w:val="0391577450D24ED290B07861C7CD25D5"/>
    <w:pPr>
      <w:widowControl w:val="0"/>
    </w:pPr>
  </w:style>
  <w:style w:type="paragraph" w:customStyle="1" w:styleId="A2683565DD864E07A5C7A0BB2193417F">
    <w:name w:val="A2683565DD864E07A5C7A0BB2193417F"/>
    <w:pPr>
      <w:widowControl w:val="0"/>
    </w:pPr>
  </w:style>
  <w:style w:type="paragraph" w:customStyle="1" w:styleId="B4D0D8576B2C4C5FAEF70FC9CD6F47DC">
    <w:name w:val="B4D0D8576B2C4C5FAEF70FC9CD6F47DC"/>
    <w:pPr>
      <w:widowControl w:val="0"/>
    </w:pPr>
  </w:style>
  <w:style w:type="paragraph" w:customStyle="1" w:styleId="F1AB64D54087455EA0CFD573FF87642F">
    <w:name w:val="F1AB64D54087455EA0CFD573FF87642F"/>
    <w:pPr>
      <w:widowControl w:val="0"/>
    </w:pPr>
  </w:style>
  <w:style w:type="paragraph" w:customStyle="1" w:styleId="F91E210506504A0BAEB4673D3CA1F271">
    <w:name w:val="F91E210506504A0BAEB4673D3CA1F271"/>
    <w:pPr>
      <w:widowControl w:val="0"/>
    </w:pPr>
  </w:style>
  <w:style w:type="paragraph" w:customStyle="1" w:styleId="AE413D14299448C1AD21A6F54EE77DCA">
    <w:name w:val="AE413D14299448C1AD21A6F54EE77DCA"/>
    <w:pPr>
      <w:widowControl w:val="0"/>
    </w:pPr>
  </w:style>
  <w:style w:type="paragraph" w:customStyle="1" w:styleId="D85F55891FB84593BD44D71D52F6C31A">
    <w:name w:val="D85F55891FB84593BD44D71D52F6C31A"/>
    <w:pPr>
      <w:widowControl w:val="0"/>
    </w:pPr>
  </w:style>
  <w:style w:type="paragraph" w:customStyle="1" w:styleId="7187EB68A0C949DEAB15CD25D0C29048">
    <w:name w:val="7187EB68A0C949DEAB15CD25D0C29048"/>
    <w:pPr>
      <w:widowControl w:val="0"/>
    </w:pPr>
  </w:style>
  <w:style w:type="paragraph" w:customStyle="1" w:styleId="635F509CBCC54DF697EE9E6E9526F365">
    <w:name w:val="635F509CBCC54DF697EE9E6E9526F365"/>
    <w:pPr>
      <w:widowControl w:val="0"/>
    </w:pPr>
  </w:style>
  <w:style w:type="paragraph" w:customStyle="1" w:styleId="DBE0E98CCF2644E690E4DDFBEC81A365">
    <w:name w:val="DBE0E98CCF2644E690E4DDFBEC81A365"/>
    <w:pPr>
      <w:widowControl w:val="0"/>
    </w:pPr>
  </w:style>
  <w:style w:type="paragraph" w:customStyle="1" w:styleId="710A6FD2034746E9981A0DB57FCEC429">
    <w:name w:val="710A6FD2034746E9981A0DB57FCEC429"/>
    <w:pPr>
      <w:widowControl w:val="0"/>
    </w:pPr>
  </w:style>
  <w:style w:type="paragraph" w:customStyle="1" w:styleId="DBE80D183E25406594CD9BCCEE03C1E8">
    <w:name w:val="DBE80D183E25406594CD9BCCEE03C1E8"/>
    <w:pPr>
      <w:widowControl w:val="0"/>
    </w:pPr>
  </w:style>
  <w:style w:type="paragraph" w:customStyle="1" w:styleId="18A9CB56E6F144A3B0146329ABD08F14">
    <w:name w:val="18A9CB56E6F144A3B0146329ABD08F14"/>
    <w:pPr>
      <w:widowControl w:val="0"/>
    </w:pPr>
  </w:style>
  <w:style w:type="paragraph" w:customStyle="1" w:styleId="A2851DC576F44B8D8ED29B6A1CCACFE5">
    <w:name w:val="A2851DC576F44B8D8ED29B6A1CCACFE5"/>
    <w:pPr>
      <w:widowControl w:val="0"/>
    </w:pPr>
  </w:style>
  <w:style w:type="paragraph" w:customStyle="1" w:styleId="748AEF251C0D4844AEF6277C0E00FDCC">
    <w:name w:val="748AEF251C0D4844AEF6277C0E00FDCC"/>
    <w:pPr>
      <w:widowControl w:val="0"/>
    </w:pPr>
  </w:style>
  <w:style w:type="paragraph" w:customStyle="1" w:styleId="F66CD76C775042DAB60F6064B3422BA9">
    <w:name w:val="F66CD76C775042DAB60F6064B3422BA9"/>
    <w:pPr>
      <w:widowControl w:val="0"/>
    </w:pPr>
  </w:style>
  <w:style w:type="paragraph" w:customStyle="1" w:styleId="EEC48DC664704A52AEDB657FBE489922">
    <w:name w:val="EEC48DC664704A52AEDB657FBE489922"/>
    <w:pPr>
      <w:widowControl w:val="0"/>
    </w:pPr>
  </w:style>
  <w:style w:type="paragraph" w:customStyle="1" w:styleId="7545AD7FA1144884BEA6F33CA128AD5E">
    <w:name w:val="7545AD7FA1144884BEA6F33CA128AD5E"/>
    <w:pPr>
      <w:widowControl w:val="0"/>
    </w:pPr>
  </w:style>
  <w:style w:type="paragraph" w:customStyle="1" w:styleId="DDE73A685C36477186A3E3BE97D9AA36">
    <w:name w:val="DDE73A685C36477186A3E3BE97D9AA36"/>
    <w:pPr>
      <w:widowControl w:val="0"/>
    </w:pPr>
  </w:style>
  <w:style w:type="paragraph" w:customStyle="1" w:styleId="3E058B3A2D2D44848F7BF6B7A8478F5A">
    <w:name w:val="3E058B3A2D2D44848F7BF6B7A8478F5A"/>
    <w:pPr>
      <w:widowControl w:val="0"/>
    </w:pPr>
  </w:style>
  <w:style w:type="paragraph" w:customStyle="1" w:styleId="145D027805784A5AA2C404A9B932037C">
    <w:name w:val="145D027805784A5AA2C404A9B932037C"/>
    <w:pPr>
      <w:widowControl w:val="0"/>
    </w:pPr>
  </w:style>
  <w:style w:type="paragraph" w:customStyle="1" w:styleId="83AC9D30F71A41ECA9BB5C7E78695A7E">
    <w:name w:val="83AC9D30F71A41ECA9BB5C7E78695A7E"/>
    <w:pPr>
      <w:widowControl w:val="0"/>
    </w:pPr>
  </w:style>
  <w:style w:type="paragraph" w:customStyle="1" w:styleId="29E99356A5884432B8AE0E5E3CB990A1">
    <w:name w:val="29E99356A5884432B8AE0E5E3CB990A1"/>
    <w:pPr>
      <w:widowControl w:val="0"/>
    </w:pPr>
  </w:style>
  <w:style w:type="paragraph" w:customStyle="1" w:styleId="C609A1433DA64AB0916440DD012ED1DD">
    <w:name w:val="C609A1433DA64AB0916440DD012ED1DD"/>
    <w:pPr>
      <w:widowControl w:val="0"/>
    </w:pPr>
  </w:style>
  <w:style w:type="paragraph" w:customStyle="1" w:styleId="DF8ED95ABEF04FB0AB45CF3B06E5F88B">
    <w:name w:val="DF8ED95ABEF04FB0AB45CF3B06E5F88B"/>
    <w:pPr>
      <w:widowControl w:val="0"/>
    </w:pPr>
  </w:style>
  <w:style w:type="paragraph" w:customStyle="1" w:styleId="1A234C26FF5E4D169E6FF5E28EECE1E4">
    <w:name w:val="1A234C26FF5E4D169E6FF5E28EECE1E4"/>
    <w:pPr>
      <w:widowControl w:val="0"/>
    </w:pPr>
  </w:style>
  <w:style w:type="paragraph" w:customStyle="1" w:styleId="A24100FB64054396A9242C03E32D0889">
    <w:name w:val="A24100FB64054396A9242C03E32D0889"/>
    <w:pPr>
      <w:widowControl w:val="0"/>
    </w:pPr>
  </w:style>
  <w:style w:type="paragraph" w:customStyle="1" w:styleId="965892AC01C94AA8AF864C5DF853CEBB">
    <w:name w:val="965892AC01C94AA8AF864C5DF853CEBB"/>
    <w:pPr>
      <w:widowControl w:val="0"/>
    </w:pPr>
  </w:style>
  <w:style w:type="paragraph" w:customStyle="1" w:styleId="3D43CD11F6934A6FBABB74B106717CFF">
    <w:name w:val="3D43CD11F6934A6FBABB74B106717CFF"/>
    <w:pPr>
      <w:widowControl w:val="0"/>
    </w:pPr>
  </w:style>
  <w:style w:type="paragraph" w:customStyle="1" w:styleId="336C1485349347B7AC2307E0BD12306B">
    <w:name w:val="336C1485349347B7AC2307E0BD12306B"/>
    <w:pPr>
      <w:widowControl w:val="0"/>
    </w:pPr>
  </w:style>
  <w:style w:type="paragraph" w:customStyle="1" w:styleId="2DF694F082D94A108694A7D322A048CD">
    <w:name w:val="2DF694F082D94A108694A7D322A048CD"/>
    <w:pPr>
      <w:widowControl w:val="0"/>
    </w:pPr>
  </w:style>
  <w:style w:type="paragraph" w:customStyle="1" w:styleId="36A29304CD994523896DA96D624EE378">
    <w:name w:val="36A29304CD994523896DA96D624EE378"/>
    <w:pPr>
      <w:widowControl w:val="0"/>
    </w:pPr>
  </w:style>
  <w:style w:type="paragraph" w:customStyle="1" w:styleId="57FB1B81BED3401A8D5CBE277949B6AC">
    <w:name w:val="57FB1B81BED3401A8D5CBE277949B6AC"/>
    <w:pPr>
      <w:widowControl w:val="0"/>
    </w:pPr>
  </w:style>
  <w:style w:type="paragraph" w:customStyle="1" w:styleId="5936468276CA49C3B436C119A3C8BD5C">
    <w:name w:val="5936468276CA49C3B436C119A3C8BD5C"/>
    <w:pPr>
      <w:widowControl w:val="0"/>
    </w:pPr>
  </w:style>
  <w:style w:type="paragraph" w:customStyle="1" w:styleId="88972B08AA6F4F3F89DD0C9F06F46471">
    <w:name w:val="88972B08AA6F4F3F89DD0C9F06F46471"/>
    <w:pPr>
      <w:widowControl w:val="0"/>
    </w:pPr>
  </w:style>
  <w:style w:type="paragraph" w:customStyle="1" w:styleId="10BBFAC9FF454EA2B48A0FD7AD68A1FB">
    <w:name w:val="10BBFAC9FF454EA2B48A0FD7AD68A1FB"/>
    <w:pPr>
      <w:widowControl w:val="0"/>
    </w:pPr>
  </w:style>
  <w:style w:type="paragraph" w:customStyle="1" w:styleId="FD50F3CE790B4486971CC91BAC3F332C">
    <w:name w:val="FD50F3CE790B4486971CC91BAC3F332C"/>
    <w:pPr>
      <w:widowControl w:val="0"/>
    </w:pPr>
  </w:style>
  <w:style w:type="paragraph" w:customStyle="1" w:styleId="47073D36892E48AB86DECC33C0E6A323">
    <w:name w:val="47073D36892E48AB86DECC33C0E6A323"/>
    <w:pPr>
      <w:widowControl w:val="0"/>
    </w:pPr>
  </w:style>
  <w:style w:type="paragraph" w:customStyle="1" w:styleId="EE47983E8AAE495795B609A5934B3B95">
    <w:name w:val="EE47983E8AAE495795B609A5934B3B95"/>
    <w:pPr>
      <w:widowControl w:val="0"/>
    </w:pPr>
  </w:style>
  <w:style w:type="paragraph" w:customStyle="1" w:styleId="AC21053A5C5F4EECAA3EB24BE6F2FAB4">
    <w:name w:val="AC21053A5C5F4EECAA3EB24BE6F2FAB4"/>
    <w:pPr>
      <w:widowControl w:val="0"/>
    </w:pPr>
  </w:style>
  <w:style w:type="paragraph" w:customStyle="1" w:styleId="B0D32082EFF74FAC9613E747DC632FEB">
    <w:name w:val="B0D32082EFF74FAC9613E747DC632FEB"/>
    <w:pPr>
      <w:widowControl w:val="0"/>
    </w:pPr>
  </w:style>
  <w:style w:type="paragraph" w:customStyle="1" w:styleId="BDB9A9471FDD46D7A7A055F3E62C51C0">
    <w:name w:val="BDB9A9471FDD46D7A7A055F3E62C51C0"/>
    <w:pPr>
      <w:widowControl w:val="0"/>
    </w:pPr>
  </w:style>
  <w:style w:type="paragraph" w:customStyle="1" w:styleId="B9E928E41E1F469592D65677F6351C52">
    <w:name w:val="B9E928E41E1F469592D65677F6351C52"/>
    <w:pPr>
      <w:widowControl w:val="0"/>
    </w:pPr>
  </w:style>
  <w:style w:type="paragraph" w:customStyle="1" w:styleId="A47115DC8CE044528CB90B0C23CDF41D">
    <w:name w:val="A47115DC8CE044528CB90B0C23CDF41D"/>
    <w:pPr>
      <w:widowControl w:val="0"/>
    </w:pPr>
  </w:style>
  <w:style w:type="paragraph" w:customStyle="1" w:styleId="3BA094C9E5F14FAFAD38309980A89777">
    <w:name w:val="3BA094C9E5F14FAFAD38309980A89777"/>
    <w:pPr>
      <w:widowControl w:val="0"/>
    </w:pPr>
  </w:style>
  <w:style w:type="paragraph" w:customStyle="1" w:styleId="75F3700045964D4C84482CE21A0FA2D3">
    <w:name w:val="75F3700045964D4C84482CE21A0FA2D3"/>
    <w:pPr>
      <w:widowControl w:val="0"/>
    </w:pPr>
  </w:style>
  <w:style w:type="paragraph" w:customStyle="1" w:styleId="7D14879EA6044F5DAEDA48D17BC1A20E">
    <w:name w:val="7D14879EA6044F5DAEDA48D17BC1A20E"/>
    <w:pPr>
      <w:widowControl w:val="0"/>
    </w:pPr>
  </w:style>
  <w:style w:type="paragraph" w:customStyle="1" w:styleId="D26E7AA08FC84A96843A22925C51C4E3">
    <w:name w:val="D26E7AA08FC84A96843A22925C51C4E3"/>
    <w:pPr>
      <w:widowControl w:val="0"/>
    </w:pPr>
  </w:style>
  <w:style w:type="paragraph" w:customStyle="1" w:styleId="A46D0C9E10694436B9C4A74D8A13E22C">
    <w:name w:val="A46D0C9E10694436B9C4A74D8A13E22C"/>
    <w:pPr>
      <w:widowControl w:val="0"/>
    </w:pPr>
  </w:style>
  <w:style w:type="paragraph" w:customStyle="1" w:styleId="39689AC1D9CF489EB55BEB7A1DCF74AA">
    <w:name w:val="39689AC1D9CF489EB55BEB7A1DCF74AA"/>
    <w:pPr>
      <w:widowControl w:val="0"/>
    </w:pPr>
  </w:style>
  <w:style w:type="paragraph" w:customStyle="1" w:styleId="5AAD8D04526F4A859A28E5A5AB0352CD">
    <w:name w:val="5AAD8D04526F4A859A28E5A5AB0352CD"/>
    <w:pPr>
      <w:widowControl w:val="0"/>
    </w:pPr>
  </w:style>
  <w:style w:type="paragraph" w:customStyle="1" w:styleId="B28D9A4C317E4B689BF1D551F9EEBB31">
    <w:name w:val="B28D9A4C317E4B689BF1D551F9EEBB31"/>
    <w:pPr>
      <w:widowControl w:val="0"/>
    </w:pPr>
  </w:style>
  <w:style w:type="paragraph" w:customStyle="1" w:styleId="99DB2F967FE74A4EAC9100C8FDE27D49">
    <w:name w:val="99DB2F967FE74A4EAC9100C8FDE27D49"/>
    <w:pPr>
      <w:widowControl w:val="0"/>
    </w:pPr>
  </w:style>
  <w:style w:type="paragraph" w:customStyle="1" w:styleId="189AA34E32464724BECF743EE119EACF">
    <w:name w:val="189AA34E32464724BECF743EE119EACF"/>
    <w:pPr>
      <w:widowControl w:val="0"/>
    </w:pPr>
  </w:style>
  <w:style w:type="paragraph" w:customStyle="1" w:styleId="4ADE6A94347641429DC168FB4CFB5BB8">
    <w:name w:val="4ADE6A94347641429DC168FB4CFB5BB8"/>
    <w:pPr>
      <w:widowControl w:val="0"/>
    </w:pPr>
  </w:style>
  <w:style w:type="paragraph" w:customStyle="1" w:styleId="1EDA9D43DAAB4C678BAFF20135FCCC0F">
    <w:name w:val="1EDA9D43DAAB4C678BAFF20135FCCC0F"/>
    <w:pPr>
      <w:widowControl w:val="0"/>
    </w:pPr>
  </w:style>
  <w:style w:type="paragraph" w:customStyle="1" w:styleId="AA9AF8DDC4FD46C2AB92D64BD6B74454">
    <w:name w:val="AA9AF8DDC4FD46C2AB92D64BD6B74454"/>
    <w:pPr>
      <w:widowControl w:val="0"/>
    </w:pPr>
  </w:style>
  <w:style w:type="paragraph" w:customStyle="1" w:styleId="80DE547F6EC24826B4F648720F811CC4">
    <w:name w:val="80DE547F6EC24826B4F648720F811CC4"/>
    <w:pPr>
      <w:widowControl w:val="0"/>
    </w:pPr>
  </w:style>
  <w:style w:type="paragraph" w:customStyle="1" w:styleId="914F328192EB440C8F3C6CFF85B425C2">
    <w:name w:val="914F328192EB440C8F3C6CFF85B425C2"/>
    <w:pPr>
      <w:widowControl w:val="0"/>
    </w:pPr>
  </w:style>
  <w:style w:type="paragraph" w:customStyle="1" w:styleId="B320A6305E5442ED84945C12A8EAD9D6">
    <w:name w:val="B320A6305E5442ED84945C12A8EAD9D6"/>
    <w:pPr>
      <w:widowControl w:val="0"/>
    </w:pPr>
  </w:style>
  <w:style w:type="paragraph" w:customStyle="1" w:styleId="2947CBB1037345C183797C09626F11EF">
    <w:name w:val="2947CBB1037345C183797C09626F11EF"/>
    <w:pPr>
      <w:widowControl w:val="0"/>
    </w:pPr>
  </w:style>
  <w:style w:type="paragraph" w:customStyle="1" w:styleId="FF7E90E95263438DA937401C91412491">
    <w:name w:val="FF7E90E95263438DA937401C91412491"/>
    <w:pPr>
      <w:widowControl w:val="0"/>
    </w:pPr>
  </w:style>
  <w:style w:type="paragraph" w:customStyle="1" w:styleId="0D8F7A5175C94094BF38BD6BA0B4217B">
    <w:name w:val="0D8F7A5175C94094BF38BD6BA0B4217B"/>
    <w:pPr>
      <w:widowControl w:val="0"/>
    </w:pPr>
  </w:style>
  <w:style w:type="paragraph" w:customStyle="1" w:styleId="F51932F743404B82B7B0DF18A9373ADE">
    <w:name w:val="F51932F743404B82B7B0DF18A9373ADE"/>
    <w:pPr>
      <w:widowControl w:val="0"/>
    </w:pPr>
  </w:style>
  <w:style w:type="paragraph" w:customStyle="1" w:styleId="D2EE6FC64853471981918B1C4521B8A6">
    <w:name w:val="D2EE6FC64853471981918B1C4521B8A6"/>
    <w:pPr>
      <w:widowControl w:val="0"/>
    </w:pPr>
  </w:style>
  <w:style w:type="paragraph" w:customStyle="1" w:styleId="0508D97B12AD4F3D9D838C75A42F31DC">
    <w:name w:val="0508D97B12AD4F3D9D838C75A42F31DC"/>
    <w:pPr>
      <w:widowControl w:val="0"/>
    </w:pPr>
  </w:style>
  <w:style w:type="paragraph" w:customStyle="1" w:styleId="905AD6597D804D3294D4C0D38F23D9CA">
    <w:name w:val="905AD6597D804D3294D4C0D38F23D9CA"/>
    <w:pPr>
      <w:widowControl w:val="0"/>
    </w:pPr>
  </w:style>
  <w:style w:type="paragraph" w:customStyle="1" w:styleId="3B12F444882D4C12A5CB855D3A7A5DBA">
    <w:name w:val="3B12F444882D4C12A5CB855D3A7A5DBA"/>
    <w:pPr>
      <w:widowControl w:val="0"/>
    </w:pPr>
  </w:style>
  <w:style w:type="paragraph" w:customStyle="1" w:styleId="A34A0D6EB4F34608AD910FD52C660E34">
    <w:name w:val="A34A0D6EB4F34608AD910FD52C660E34"/>
    <w:pPr>
      <w:widowControl w:val="0"/>
    </w:pPr>
  </w:style>
  <w:style w:type="paragraph" w:customStyle="1" w:styleId="B86A1486E31740EE959D21BF3476178A">
    <w:name w:val="B86A1486E31740EE959D21BF3476178A"/>
    <w:pPr>
      <w:widowControl w:val="0"/>
    </w:pPr>
  </w:style>
  <w:style w:type="paragraph" w:customStyle="1" w:styleId="E14DF206B06E4994815220B061495CFA">
    <w:name w:val="E14DF206B06E4994815220B061495CFA"/>
    <w:pPr>
      <w:widowControl w:val="0"/>
    </w:pPr>
  </w:style>
  <w:style w:type="paragraph" w:customStyle="1" w:styleId="924B7841110146CEBB83F6460233EA1E">
    <w:name w:val="924B7841110146CEBB83F6460233EA1E"/>
    <w:pPr>
      <w:widowControl w:val="0"/>
    </w:pPr>
  </w:style>
  <w:style w:type="paragraph" w:customStyle="1" w:styleId="40EDF4DBD9564F2FAFFC25DB951BC433">
    <w:name w:val="40EDF4DBD9564F2FAFFC25DB951BC433"/>
    <w:rsid w:val="00AD5974"/>
    <w:pPr>
      <w:widowControl w:val="0"/>
    </w:pPr>
  </w:style>
  <w:style w:type="paragraph" w:customStyle="1" w:styleId="EFE697D7191A4DDD85CF06BBD16F541D">
    <w:name w:val="EFE697D7191A4DDD85CF06BBD16F541D"/>
    <w:rsid w:val="00AD5974"/>
    <w:pPr>
      <w:widowControl w:val="0"/>
    </w:pPr>
  </w:style>
  <w:style w:type="paragraph" w:customStyle="1" w:styleId="3DF8CD14855641B2A2727175FCD762AF">
    <w:name w:val="3DF8CD14855641B2A2727175FCD762AF"/>
    <w:rsid w:val="00AD5974"/>
    <w:pPr>
      <w:widowControl w:val="0"/>
    </w:pPr>
  </w:style>
  <w:style w:type="paragraph" w:customStyle="1" w:styleId="3A880309E51D416E851F77FC37501243">
    <w:name w:val="3A880309E51D416E851F77FC37501243"/>
    <w:rsid w:val="00AD5974"/>
    <w:pPr>
      <w:widowControl w:val="0"/>
    </w:pPr>
  </w:style>
  <w:style w:type="paragraph" w:customStyle="1" w:styleId="ADF346A94BA94A64B536D54A0C5DA3C5">
    <w:name w:val="ADF346A94BA94A64B536D54A0C5DA3C5"/>
    <w:rsid w:val="00AD5974"/>
    <w:pPr>
      <w:widowControl w:val="0"/>
    </w:pPr>
  </w:style>
  <w:style w:type="paragraph" w:customStyle="1" w:styleId="60B594F130844CF19F47FD5E182B79B4">
    <w:name w:val="60B594F130844CF19F47FD5E182B79B4"/>
    <w:rsid w:val="00AD5974"/>
    <w:pPr>
      <w:widowControl w:val="0"/>
    </w:pPr>
  </w:style>
  <w:style w:type="paragraph" w:customStyle="1" w:styleId="85BB2EF7353C4F37947854E69B42A443">
    <w:name w:val="85BB2EF7353C4F37947854E69B42A443"/>
    <w:rsid w:val="00AD5974"/>
    <w:pPr>
      <w:widowControl w:val="0"/>
    </w:pPr>
  </w:style>
  <w:style w:type="paragraph" w:customStyle="1" w:styleId="62F82DBCB2DF4BEC8C21F5D3B06A78AA">
    <w:name w:val="62F82DBCB2DF4BEC8C21F5D3B06A78AA"/>
    <w:rsid w:val="00AD5974"/>
    <w:pPr>
      <w:widowControl w:val="0"/>
    </w:pPr>
  </w:style>
  <w:style w:type="paragraph" w:customStyle="1" w:styleId="9316CC8B6BB443CF9542E1E76D9EBC88">
    <w:name w:val="9316CC8B6BB443CF9542E1E76D9EBC88"/>
    <w:rsid w:val="00AD5974"/>
    <w:pPr>
      <w:widowControl w:val="0"/>
    </w:pPr>
  </w:style>
  <w:style w:type="paragraph" w:customStyle="1" w:styleId="5FA00669A9314BAD82130BF802E10368">
    <w:name w:val="5FA00669A9314BAD82130BF802E10368"/>
    <w:rsid w:val="00AD5974"/>
    <w:pPr>
      <w:widowControl w:val="0"/>
    </w:pPr>
  </w:style>
  <w:style w:type="paragraph" w:customStyle="1" w:styleId="BC39CD29AD5B4374AB1C158DF2861591">
    <w:name w:val="BC39CD29AD5B4374AB1C158DF2861591"/>
    <w:rsid w:val="00AD5974"/>
    <w:pPr>
      <w:widowControl w:val="0"/>
    </w:pPr>
  </w:style>
  <w:style w:type="paragraph" w:customStyle="1" w:styleId="C74077CADC8D4802AEAB0B75D436592A">
    <w:name w:val="C74077CADC8D4802AEAB0B75D436592A"/>
    <w:rsid w:val="00AD5974"/>
    <w:pPr>
      <w:widowControl w:val="0"/>
    </w:pPr>
  </w:style>
  <w:style w:type="paragraph" w:customStyle="1" w:styleId="E22F0081BEE74019B259CA3FF72E0499">
    <w:name w:val="E22F0081BEE74019B259CA3FF72E0499"/>
    <w:rsid w:val="00AD5974"/>
    <w:pPr>
      <w:widowControl w:val="0"/>
    </w:pPr>
  </w:style>
  <w:style w:type="paragraph" w:customStyle="1" w:styleId="9187E841620B431AAFF1E12E21C8A74C">
    <w:name w:val="9187E841620B431AAFF1E12E21C8A74C"/>
    <w:rsid w:val="00AD5974"/>
    <w:pPr>
      <w:widowControl w:val="0"/>
    </w:pPr>
  </w:style>
  <w:style w:type="paragraph" w:customStyle="1" w:styleId="7678EC648FD947BBA45D416AD85317D2">
    <w:name w:val="7678EC648FD947BBA45D416AD85317D2"/>
    <w:rsid w:val="00AD5974"/>
    <w:pPr>
      <w:widowControl w:val="0"/>
    </w:pPr>
  </w:style>
  <w:style w:type="paragraph" w:customStyle="1" w:styleId="180FAC3E057A465A96443822C007A719">
    <w:name w:val="180FAC3E057A465A96443822C007A719"/>
    <w:rsid w:val="00AD5974"/>
    <w:pPr>
      <w:widowControl w:val="0"/>
    </w:pPr>
  </w:style>
  <w:style w:type="paragraph" w:customStyle="1" w:styleId="6B322068F9A845B98D92DECB5F531F21">
    <w:name w:val="6B322068F9A845B98D92DECB5F531F21"/>
    <w:rsid w:val="00AD5974"/>
    <w:pPr>
      <w:widowControl w:val="0"/>
    </w:pPr>
  </w:style>
  <w:style w:type="paragraph" w:customStyle="1" w:styleId="E7CD42C75F28431A9A6C8655915FEE76">
    <w:name w:val="E7CD42C75F28431A9A6C8655915FEE76"/>
    <w:rsid w:val="00AD5974"/>
    <w:pPr>
      <w:widowControl w:val="0"/>
    </w:pPr>
  </w:style>
  <w:style w:type="paragraph" w:customStyle="1" w:styleId="FCF9DA01E2A449A99031AB17F2FAF979">
    <w:name w:val="FCF9DA01E2A449A99031AB17F2FAF979"/>
    <w:rsid w:val="00AD5974"/>
    <w:pPr>
      <w:widowControl w:val="0"/>
    </w:pPr>
  </w:style>
  <w:style w:type="paragraph" w:customStyle="1" w:styleId="A5AD26B14FC540D180301591E24EE4D1">
    <w:name w:val="A5AD26B14FC540D180301591E24EE4D1"/>
    <w:rsid w:val="00AD5974"/>
    <w:pPr>
      <w:widowControl w:val="0"/>
    </w:pPr>
  </w:style>
  <w:style w:type="paragraph" w:customStyle="1" w:styleId="08423D2571244AC79EA42AFCEAEE7195">
    <w:name w:val="08423D2571244AC79EA42AFCEAEE7195"/>
    <w:rsid w:val="00AD5974"/>
    <w:pPr>
      <w:widowControl w:val="0"/>
    </w:pPr>
  </w:style>
  <w:style w:type="paragraph" w:customStyle="1" w:styleId="18487D3A9D7D48D9814335ABC75B4972">
    <w:name w:val="18487D3A9D7D48D9814335ABC75B4972"/>
    <w:rsid w:val="00AD5974"/>
    <w:pPr>
      <w:widowControl w:val="0"/>
    </w:pPr>
  </w:style>
  <w:style w:type="paragraph" w:customStyle="1" w:styleId="580E4F2815C34B37B99D571057EAB7A6">
    <w:name w:val="580E4F2815C34B37B99D571057EAB7A6"/>
    <w:rsid w:val="00AD5974"/>
    <w:pPr>
      <w:widowControl w:val="0"/>
    </w:pPr>
  </w:style>
  <w:style w:type="paragraph" w:customStyle="1" w:styleId="B59191AE48F34591A169A92FE30F69E9">
    <w:name w:val="B59191AE48F34591A169A92FE30F69E9"/>
    <w:rsid w:val="00AD5974"/>
    <w:pPr>
      <w:widowControl w:val="0"/>
    </w:pPr>
  </w:style>
  <w:style w:type="paragraph" w:customStyle="1" w:styleId="DE0A7AEEE6A741C0998EF279B2562BF5">
    <w:name w:val="DE0A7AEEE6A741C0998EF279B2562BF5"/>
    <w:rsid w:val="00AD5974"/>
    <w:pPr>
      <w:widowControl w:val="0"/>
    </w:pPr>
  </w:style>
  <w:style w:type="paragraph" w:customStyle="1" w:styleId="B294EB7C9D634EE1B648CE0752C0DCC7">
    <w:name w:val="B294EB7C9D634EE1B648CE0752C0DCC7"/>
    <w:rsid w:val="00AD5974"/>
    <w:pPr>
      <w:widowControl w:val="0"/>
    </w:pPr>
  </w:style>
  <w:style w:type="paragraph" w:customStyle="1" w:styleId="9BF26D77CAE54B3FA96FE27D6CF0F314">
    <w:name w:val="9BF26D77CAE54B3FA96FE27D6CF0F314"/>
    <w:rsid w:val="00AD5974"/>
    <w:pPr>
      <w:widowControl w:val="0"/>
    </w:pPr>
  </w:style>
  <w:style w:type="paragraph" w:customStyle="1" w:styleId="FEF99574649B46CFA6C5EFF3BD024B7D">
    <w:name w:val="FEF99574649B46CFA6C5EFF3BD024B7D"/>
    <w:rsid w:val="00AD5974"/>
    <w:pPr>
      <w:widowControl w:val="0"/>
    </w:pPr>
  </w:style>
  <w:style w:type="paragraph" w:customStyle="1" w:styleId="89B4181C9A8649F0A4DC78DAD8601D38">
    <w:name w:val="89B4181C9A8649F0A4DC78DAD8601D38"/>
    <w:rsid w:val="00AD5974"/>
    <w:pPr>
      <w:widowControl w:val="0"/>
    </w:pPr>
  </w:style>
  <w:style w:type="paragraph" w:customStyle="1" w:styleId="D7D7B523CDE5404091F101CFD2B3C75F">
    <w:name w:val="D7D7B523CDE5404091F101CFD2B3C75F"/>
    <w:rsid w:val="00AD5974"/>
    <w:pPr>
      <w:widowControl w:val="0"/>
    </w:pPr>
  </w:style>
  <w:style w:type="paragraph" w:customStyle="1" w:styleId="17C1535815334C5F8A3F5E2BC5C077F4">
    <w:name w:val="17C1535815334C5F8A3F5E2BC5C077F4"/>
    <w:rsid w:val="00AD5974"/>
    <w:pPr>
      <w:widowControl w:val="0"/>
    </w:pPr>
  </w:style>
  <w:style w:type="paragraph" w:customStyle="1" w:styleId="146E8948B10B485798ABBB21F8EFD3E4">
    <w:name w:val="146E8948B10B485798ABBB21F8EFD3E4"/>
    <w:rsid w:val="00AD5974"/>
    <w:pPr>
      <w:widowControl w:val="0"/>
    </w:pPr>
  </w:style>
  <w:style w:type="paragraph" w:customStyle="1" w:styleId="55FB78230ABA4FF7A8ADE99DE47F2287">
    <w:name w:val="55FB78230ABA4FF7A8ADE99DE47F2287"/>
    <w:rsid w:val="00AD5974"/>
    <w:pPr>
      <w:widowControl w:val="0"/>
    </w:pPr>
  </w:style>
  <w:style w:type="paragraph" w:customStyle="1" w:styleId="D2D4553D134849EAAC4E81A61036BB09">
    <w:name w:val="D2D4553D134849EAAC4E81A61036BB09"/>
    <w:rsid w:val="00AD5974"/>
    <w:pPr>
      <w:widowControl w:val="0"/>
    </w:pPr>
  </w:style>
  <w:style w:type="paragraph" w:customStyle="1" w:styleId="A13EED37B1BA4ED7A8A03436B96AF160">
    <w:name w:val="A13EED37B1BA4ED7A8A03436B96AF160"/>
    <w:rsid w:val="00AD5974"/>
    <w:pPr>
      <w:widowControl w:val="0"/>
    </w:pPr>
  </w:style>
  <w:style w:type="paragraph" w:customStyle="1" w:styleId="B017E9DE935F46BBBE670B93B074B115">
    <w:name w:val="B017E9DE935F46BBBE670B93B074B115"/>
    <w:rsid w:val="00AD5974"/>
    <w:pPr>
      <w:widowControl w:val="0"/>
    </w:pPr>
  </w:style>
  <w:style w:type="paragraph" w:customStyle="1" w:styleId="C2964F7B39DF4DA38B70AC936D9F968F">
    <w:name w:val="C2964F7B39DF4DA38B70AC936D9F968F"/>
    <w:rsid w:val="00AD5974"/>
    <w:pPr>
      <w:widowControl w:val="0"/>
    </w:pPr>
  </w:style>
  <w:style w:type="paragraph" w:customStyle="1" w:styleId="6DD31B1F9BF648B1B31E88A88855550A">
    <w:name w:val="6DD31B1F9BF648B1B31E88A88855550A"/>
    <w:rsid w:val="00AD5974"/>
    <w:pPr>
      <w:widowControl w:val="0"/>
    </w:pPr>
  </w:style>
  <w:style w:type="paragraph" w:customStyle="1" w:styleId="8C81F21828914F20ACA3057E42194130">
    <w:name w:val="8C81F21828914F20ACA3057E42194130"/>
    <w:rsid w:val="00AD5974"/>
    <w:pPr>
      <w:widowControl w:val="0"/>
    </w:pPr>
  </w:style>
  <w:style w:type="paragraph" w:customStyle="1" w:styleId="4B15B80C78C942DDB4047B0EB719A501">
    <w:name w:val="4B15B80C78C942DDB4047B0EB719A501"/>
    <w:rsid w:val="00AD5974"/>
    <w:pPr>
      <w:widowControl w:val="0"/>
    </w:pPr>
  </w:style>
  <w:style w:type="paragraph" w:customStyle="1" w:styleId="9D0A2DB183F441EF971EB494B9D7E9CA">
    <w:name w:val="9D0A2DB183F441EF971EB494B9D7E9CA"/>
    <w:rsid w:val="00AD5974"/>
    <w:pPr>
      <w:widowControl w:val="0"/>
    </w:pPr>
  </w:style>
  <w:style w:type="paragraph" w:customStyle="1" w:styleId="01FD70485C3F43BEA65A4B8F705FD68C">
    <w:name w:val="01FD70485C3F43BEA65A4B8F705FD68C"/>
    <w:rsid w:val="00AD5974"/>
    <w:pPr>
      <w:widowControl w:val="0"/>
    </w:pPr>
  </w:style>
  <w:style w:type="paragraph" w:customStyle="1" w:styleId="1DE65B8CEDF94106AD40A1AD28817A9C">
    <w:name w:val="1DE65B8CEDF94106AD40A1AD28817A9C"/>
    <w:rsid w:val="00AD5974"/>
    <w:pPr>
      <w:widowControl w:val="0"/>
    </w:pPr>
  </w:style>
  <w:style w:type="paragraph" w:customStyle="1" w:styleId="F289DC15BBBD483EAD3D9E02869C1DED">
    <w:name w:val="F289DC15BBBD483EAD3D9E02869C1DED"/>
    <w:rsid w:val="00AD5974"/>
    <w:pPr>
      <w:widowControl w:val="0"/>
    </w:pPr>
  </w:style>
  <w:style w:type="paragraph" w:customStyle="1" w:styleId="8148C4220D584F909CC17FB777D9042B">
    <w:name w:val="8148C4220D584F909CC17FB777D9042B"/>
    <w:rsid w:val="00AD5974"/>
    <w:pPr>
      <w:widowControl w:val="0"/>
    </w:pPr>
  </w:style>
  <w:style w:type="paragraph" w:customStyle="1" w:styleId="017B1394FAA745A49DD6B7A799E4EF70">
    <w:name w:val="017B1394FAA745A49DD6B7A799E4EF70"/>
    <w:rsid w:val="00AD5974"/>
    <w:pPr>
      <w:widowControl w:val="0"/>
    </w:pPr>
  </w:style>
  <w:style w:type="paragraph" w:customStyle="1" w:styleId="85C9A1FAEBD64B159511305B22C16808">
    <w:name w:val="85C9A1FAEBD64B159511305B22C16808"/>
    <w:rsid w:val="00AD5974"/>
    <w:pPr>
      <w:widowControl w:val="0"/>
    </w:pPr>
  </w:style>
  <w:style w:type="paragraph" w:customStyle="1" w:styleId="4B22F4C731BB48A0A89F10DCF15C2AFA">
    <w:name w:val="4B22F4C731BB48A0A89F10DCF15C2AFA"/>
    <w:rsid w:val="00AD5974"/>
    <w:pPr>
      <w:widowControl w:val="0"/>
    </w:pPr>
  </w:style>
  <w:style w:type="paragraph" w:customStyle="1" w:styleId="8CD8B11BA97A420B855B29F310C85F35">
    <w:name w:val="8CD8B11BA97A420B855B29F310C85F35"/>
    <w:rsid w:val="00AD5974"/>
    <w:pPr>
      <w:widowControl w:val="0"/>
    </w:pPr>
  </w:style>
  <w:style w:type="paragraph" w:customStyle="1" w:styleId="CDADE6B7701840EE982B3F8778877E29">
    <w:name w:val="CDADE6B7701840EE982B3F8778877E29"/>
    <w:rsid w:val="00AD5974"/>
    <w:pPr>
      <w:widowControl w:val="0"/>
    </w:pPr>
  </w:style>
  <w:style w:type="paragraph" w:customStyle="1" w:styleId="DC2E3D7A997446C9891BF05D63889727">
    <w:name w:val="DC2E3D7A997446C9891BF05D63889727"/>
    <w:rsid w:val="00AD5974"/>
    <w:pPr>
      <w:widowControl w:val="0"/>
    </w:pPr>
  </w:style>
  <w:style w:type="paragraph" w:customStyle="1" w:styleId="AD6D57E2AE17449AB4CF8E29E19BCC7F">
    <w:name w:val="AD6D57E2AE17449AB4CF8E29E19BCC7F"/>
    <w:rsid w:val="00AD5974"/>
    <w:pPr>
      <w:widowControl w:val="0"/>
    </w:pPr>
  </w:style>
  <w:style w:type="paragraph" w:customStyle="1" w:styleId="5BBB655035C94CEABA8D7D86D18FD4C5">
    <w:name w:val="5BBB655035C94CEABA8D7D86D18FD4C5"/>
    <w:rsid w:val="00AD5974"/>
    <w:pPr>
      <w:widowControl w:val="0"/>
    </w:pPr>
  </w:style>
  <w:style w:type="paragraph" w:customStyle="1" w:styleId="DE1EC74DC7F3404DB11982F7B1157659">
    <w:name w:val="DE1EC74DC7F3404DB11982F7B1157659"/>
    <w:rsid w:val="00AD5974"/>
    <w:pPr>
      <w:widowControl w:val="0"/>
    </w:pPr>
  </w:style>
  <w:style w:type="paragraph" w:customStyle="1" w:styleId="E0E63A24E9C042F5A68C6171AF8B6540">
    <w:name w:val="E0E63A24E9C042F5A68C6171AF8B6540"/>
    <w:rsid w:val="00AD5974"/>
    <w:pPr>
      <w:widowControl w:val="0"/>
    </w:pPr>
  </w:style>
  <w:style w:type="paragraph" w:customStyle="1" w:styleId="45FE0A9E525D4A1EB9B8B8797F0BCB28">
    <w:name w:val="45FE0A9E525D4A1EB9B8B8797F0BCB28"/>
    <w:rsid w:val="00AD5974"/>
    <w:pPr>
      <w:widowControl w:val="0"/>
    </w:pPr>
  </w:style>
  <w:style w:type="paragraph" w:customStyle="1" w:styleId="475CC556EE7E4635B757ED2DEE6DA461">
    <w:name w:val="475CC556EE7E4635B757ED2DEE6DA461"/>
    <w:rsid w:val="00AD5974"/>
    <w:pPr>
      <w:widowControl w:val="0"/>
    </w:pPr>
  </w:style>
  <w:style w:type="paragraph" w:customStyle="1" w:styleId="B953C45B186B48B58D95706377E4C1DD">
    <w:name w:val="B953C45B186B48B58D95706377E4C1DD"/>
    <w:rsid w:val="00AD5974"/>
    <w:pPr>
      <w:widowControl w:val="0"/>
    </w:pPr>
  </w:style>
  <w:style w:type="paragraph" w:customStyle="1" w:styleId="983FFB48793044C18422C04B9120801F">
    <w:name w:val="983FFB48793044C18422C04B9120801F"/>
    <w:rsid w:val="00AD5974"/>
    <w:pPr>
      <w:widowControl w:val="0"/>
    </w:pPr>
  </w:style>
  <w:style w:type="paragraph" w:customStyle="1" w:styleId="4612022A6A3A4318BC822498DBF9A740">
    <w:name w:val="4612022A6A3A4318BC822498DBF9A740"/>
    <w:rsid w:val="00AD5974"/>
    <w:pPr>
      <w:widowControl w:val="0"/>
    </w:pPr>
  </w:style>
  <w:style w:type="paragraph" w:customStyle="1" w:styleId="29DF1411671545CD8C76AAC8E164B220">
    <w:name w:val="29DF1411671545CD8C76AAC8E164B220"/>
    <w:rsid w:val="00AD5974"/>
    <w:pPr>
      <w:widowControl w:val="0"/>
    </w:pPr>
  </w:style>
  <w:style w:type="paragraph" w:customStyle="1" w:styleId="B3721F02205D41ABBD726C3290169105">
    <w:name w:val="B3721F02205D41ABBD726C3290169105"/>
    <w:rsid w:val="00AD5974"/>
    <w:pPr>
      <w:widowControl w:val="0"/>
    </w:pPr>
  </w:style>
  <w:style w:type="paragraph" w:customStyle="1" w:styleId="CDCEF0EF2DF9441C9E15B606C70E14EE">
    <w:name w:val="CDCEF0EF2DF9441C9E15B606C70E14EE"/>
    <w:rsid w:val="00AD5974"/>
    <w:pPr>
      <w:widowControl w:val="0"/>
    </w:pPr>
  </w:style>
  <w:style w:type="paragraph" w:customStyle="1" w:styleId="3E745622CF7C406F873E2DE793062888">
    <w:name w:val="3E745622CF7C406F873E2DE793062888"/>
    <w:rsid w:val="00AD5974"/>
    <w:pPr>
      <w:widowControl w:val="0"/>
    </w:pPr>
  </w:style>
  <w:style w:type="paragraph" w:customStyle="1" w:styleId="908697372A7146C4B166942180E74FDA">
    <w:name w:val="908697372A7146C4B166942180E74FDA"/>
    <w:rsid w:val="00AD5974"/>
    <w:pPr>
      <w:widowControl w:val="0"/>
    </w:pPr>
  </w:style>
  <w:style w:type="paragraph" w:customStyle="1" w:styleId="6D11CB68E91844558AC7486C0B90F02E">
    <w:name w:val="6D11CB68E91844558AC7486C0B90F02E"/>
    <w:rsid w:val="00AD5974"/>
    <w:pPr>
      <w:widowControl w:val="0"/>
    </w:pPr>
  </w:style>
  <w:style w:type="paragraph" w:customStyle="1" w:styleId="6523B5FBB2B04AAE91766B28DD9CD02D">
    <w:name w:val="6523B5FBB2B04AAE91766B28DD9CD02D"/>
    <w:rsid w:val="00AD5974"/>
    <w:pPr>
      <w:widowControl w:val="0"/>
    </w:pPr>
  </w:style>
  <w:style w:type="paragraph" w:customStyle="1" w:styleId="0F7BAC72688F48A7BDA076E6DD54FD05">
    <w:name w:val="0F7BAC72688F48A7BDA076E6DD54FD05"/>
    <w:rsid w:val="00AD597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求職申込書 (オンライン)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2026-02-03T01:04:00Z</dcterms:created>
  <dcterms:modified xsi:type="dcterms:W3CDTF">2026-02-03T02:22:00Z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